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C4AC" w14:textId="16A23CF6" w:rsidR="00CB675D" w:rsidRPr="004C0497" w:rsidRDefault="00CB675D" w:rsidP="006F2549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trike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Załącznik </w:t>
      </w:r>
      <w:r w:rsidRPr="004C0497">
        <w:rPr>
          <w:rFonts w:ascii="Times New Roman" w:hAnsi="Times New Roman"/>
          <w:b/>
          <w:bCs/>
          <w:i/>
          <w:iCs/>
          <w:sz w:val="24"/>
          <w:szCs w:val="24"/>
        </w:rPr>
        <w:t>nr</w:t>
      </w:r>
      <w:r w:rsidR="00CE22EB" w:rsidRPr="004C049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C0497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95366C" w:rsidRPr="004C0497">
        <w:rPr>
          <w:rFonts w:ascii="Times New Roman" w:hAnsi="Times New Roman"/>
          <w:b/>
          <w:bCs/>
          <w:i/>
          <w:iCs/>
          <w:sz w:val="24"/>
          <w:szCs w:val="24"/>
        </w:rPr>
        <w:t>c</w:t>
      </w:r>
    </w:p>
    <w:p w14:paraId="34CA5CCE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2571FE1" w14:textId="4E75F517" w:rsidR="00CB675D" w:rsidRPr="006B0409" w:rsidRDefault="00CB675D" w:rsidP="00941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SPRAWOZDANIE </w:t>
      </w:r>
      <w:proofErr w:type="spellStart"/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PdsJK</w:t>
      </w:r>
      <w:r w:rsidR="00CE22EB" w:rsidRPr="004C0497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 WERYFIKACJI OSIĄGANIA ZAKŁADANYCH EFEKTÓW UCZENIA SIĘ DLA PRAC LICENCJACKICH/MAGISTERSKICH ORAZ EGZAMINÓW DYPLOMOWYCH </w:t>
      </w:r>
    </w:p>
    <w:p w14:paraId="4C04B1FF" w14:textId="77777777" w:rsidR="00941E71" w:rsidRDefault="00941E71" w:rsidP="00941E71">
      <w:pPr>
        <w:pStyle w:val="Default"/>
        <w:rPr>
          <w:b/>
          <w:bCs/>
          <w:color w:val="000000" w:themeColor="text1"/>
        </w:rPr>
      </w:pPr>
    </w:p>
    <w:p w14:paraId="29D0CEA9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bookmarkStart w:id="0" w:name="_Hlk59437904"/>
      <w:r w:rsidRPr="006B0409">
        <w:rPr>
          <w:color w:val="000000" w:themeColor="text1"/>
        </w:rPr>
        <w:t xml:space="preserve">ARKUSZ WERYFIKACJI PRAC DYPLOMOWYCH – LICENCJACKICH/MAGISTERSKICH* </w:t>
      </w:r>
    </w:p>
    <w:p w14:paraId="4A94EEED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>Z WYKORZYSTANIEM MIERNIKÓW ILOŚCIOWYCH</w:t>
      </w:r>
    </w:p>
    <w:p w14:paraId="4E9EE984" w14:textId="77777777" w:rsidR="00CB675D" w:rsidRPr="006B0409" w:rsidRDefault="00CB675D" w:rsidP="00CB675D">
      <w:pPr>
        <w:pStyle w:val="Default"/>
        <w:jc w:val="center"/>
        <w:rPr>
          <w:i/>
          <w:color w:val="000000" w:themeColor="text1"/>
          <w:sz w:val="20"/>
          <w:szCs w:val="20"/>
        </w:rPr>
      </w:pPr>
      <w:r w:rsidRPr="006B0409">
        <w:rPr>
          <w:i/>
          <w:color w:val="000000" w:themeColor="text1"/>
          <w:sz w:val="20"/>
          <w:szCs w:val="20"/>
        </w:rPr>
        <w:t>(*właściwe podkreślić)</w:t>
      </w:r>
    </w:p>
    <w:p w14:paraId="41714A9D" w14:textId="002B21C9" w:rsidR="00CB675D" w:rsidRDefault="00CB675D" w:rsidP="00CB675D">
      <w:pPr>
        <w:pStyle w:val="Default"/>
        <w:jc w:val="center"/>
        <w:rPr>
          <w:color w:val="000000" w:themeColor="text1"/>
        </w:rPr>
      </w:pPr>
    </w:p>
    <w:p w14:paraId="11BBD87D" w14:textId="03067BD8" w:rsidR="00941E71" w:rsidRDefault="00941E71" w:rsidP="00941E71">
      <w:pPr>
        <w:pStyle w:val="Default"/>
        <w:rPr>
          <w:i/>
          <w:color w:val="000000" w:themeColor="text1"/>
        </w:rPr>
      </w:pPr>
      <w:r w:rsidRPr="004C0497">
        <w:rPr>
          <w:b/>
          <w:color w:val="auto"/>
        </w:rPr>
        <w:t>CZĘŚĆ</w:t>
      </w:r>
      <w:r w:rsidR="00E27A7C" w:rsidRPr="004C0497">
        <w:rPr>
          <w:b/>
          <w:color w:val="auto"/>
        </w:rPr>
        <w:t xml:space="preserve"> I</w:t>
      </w:r>
      <w:r w:rsidRPr="00F8606A">
        <w:rPr>
          <w:b/>
          <w:color w:val="000000" w:themeColor="text1"/>
        </w:rPr>
        <w:t xml:space="preserve"> </w:t>
      </w:r>
      <w:r w:rsidRPr="00CD3BDA">
        <w:rPr>
          <w:i/>
          <w:color w:val="000000" w:themeColor="text1"/>
        </w:rPr>
        <w:t>(przygotowuje Pracownik Dziekanatu odpowiedzialny za dany kierunek studiów)</w:t>
      </w:r>
    </w:p>
    <w:p w14:paraId="582B6C4D" w14:textId="77777777" w:rsidR="00941E71" w:rsidRPr="006B0409" w:rsidRDefault="00941E71" w:rsidP="00CB675D">
      <w:pPr>
        <w:pStyle w:val="Default"/>
        <w:jc w:val="center"/>
        <w:rPr>
          <w:color w:val="000000" w:themeColor="text1"/>
        </w:rPr>
      </w:pPr>
    </w:p>
    <w:p w14:paraId="324844D3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Rok akademicki…………………………………………………………………………………</w:t>
      </w:r>
    </w:p>
    <w:p w14:paraId="198519B0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Wydział …………………………………………………………………………………………</w:t>
      </w:r>
    </w:p>
    <w:p w14:paraId="22372FE9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Kierunek ………………………………………………………………………………………..</w:t>
      </w:r>
    </w:p>
    <w:p w14:paraId="3A35AF3F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3890E72B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544"/>
        <w:gridCol w:w="733"/>
        <w:gridCol w:w="345"/>
        <w:gridCol w:w="469"/>
        <w:gridCol w:w="1596"/>
      </w:tblGrid>
      <w:tr w:rsidR="006B0409" w:rsidRPr="006B0409" w14:paraId="09B31424" w14:textId="77777777" w:rsidTr="00C618A1">
        <w:trPr>
          <w:trHeight w:val="641"/>
        </w:trPr>
        <w:tc>
          <w:tcPr>
            <w:tcW w:w="9322" w:type="dxa"/>
            <w:gridSpan w:val="8"/>
            <w:vAlign w:val="center"/>
          </w:tcPr>
          <w:p w14:paraId="2A0129F3" w14:textId="77777777" w:rsidR="00CB675D" w:rsidRPr="006B0409" w:rsidRDefault="00CB675D" w:rsidP="00C618A1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6B0409">
              <w:rPr>
                <w:b/>
                <w:color w:val="000000" w:themeColor="text1"/>
              </w:rPr>
              <w:t>Ilościowa analiza ogólna</w:t>
            </w:r>
          </w:p>
        </w:tc>
      </w:tr>
      <w:tr w:rsidR="006B0409" w:rsidRPr="006B0409" w14:paraId="2F0EC06A" w14:textId="77777777" w:rsidTr="00C618A1">
        <w:trPr>
          <w:trHeight w:val="699"/>
        </w:trPr>
        <w:tc>
          <w:tcPr>
            <w:tcW w:w="7257" w:type="dxa"/>
            <w:gridSpan w:val="6"/>
            <w:vAlign w:val="center"/>
          </w:tcPr>
          <w:p w14:paraId="361859C8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  przygotowujących pracę dyplomową – licencjacką/magisterską  w danym roku akademickim:</w:t>
            </w:r>
          </w:p>
        </w:tc>
        <w:tc>
          <w:tcPr>
            <w:tcW w:w="2065" w:type="dxa"/>
            <w:gridSpan w:val="2"/>
            <w:vAlign w:val="center"/>
          </w:tcPr>
          <w:p w14:paraId="5F392A0B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559E40ED" w14:textId="77777777" w:rsidTr="00C618A1">
        <w:trPr>
          <w:trHeight w:val="753"/>
        </w:trPr>
        <w:tc>
          <w:tcPr>
            <w:tcW w:w="7257" w:type="dxa"/>
            <w:gridSpan w:val="6"/>
            <w:vAlign w:val="center"/>
          </w:tcPr>
          <w:p w14:paraId="63F862D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przystąpili do obrony swojej pracy dyplomowej – licencjackiej/magisterskiej w pierwszym terminie:</w:t>
            </w:r>
          </w:p>
        </w:tc>
        <w:tc>
          <w:tcPr>
            <w:tcW w:w="2065" w:type="dxa"/>
            <w:gridSpan w:val="2"/>
            <w:vAlign w:val="center"/>
          </w:tcPr>
          <w:p w14:paraId="4AF5DFF9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5B659335" w14:textId="77777777" w:rsidTr="00C618A1">
        <w:tc>
          <w:tcPr>
            <w:tcW w:w="7257" w:type="dxa"/>
            <w:gridSpan w:val="6"/>
            <w:vAlign w:val="center"/>
          </w:tcPr>
          <w:p w14:paraId="332DAC66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przystąpili do obrony swojej pracy dyplomowej – licencjackiej/magisterskiej w dodatkowym terminie:</w:t>
            </w:r>
          </w:p>
        </w:tc>
        <w:tc>
          <w:tcPr>
            <w:tcW w:w="2065" w:type="dxa"/>
            <w:gridSpan w:val="2"/>
            <w:vAlign w:val="center"/>
          </w:tcPr>
          <w:p w14:paraId="7A3B98E5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7958B0EA" w14:textId="77777777" w:rsidTr="00C618A1">
        <w:trPr>
          <w:trHeight w:val="831"/>
        </w:trPr>
        <w:tc>
          <w:tcPr>
            <w:tcW w:w="7257" w:type="dxa"/>
            <w:gridSpan w:val="6"/>
            <w:vAlign w:val="center"/>
          </w:tcPr>
          <w:p w14:paraId="62CD4892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nie przystąpili do obrony swojej pracy dyplomowej – licencjackiej/magisterskiej:</w:t>
            </w:r>
          </w:p>
        </w:tc>
        <w:tc>
          <w:tcPr>
            <w:tcW w:w="2065" w:type="dxa"/>
            <w:gridSpan w:val="2"/>
            <w:vAlign w:val="center"/>
          </w:tcPr>
          <w:p w14:paraId="7865ED97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2C811EF0" w14:textId="77777777" w:rsidTr="00C618A1">
        <w:trPr>
          <w:trHeight w:val="615"/>
        </w:trPr>
        <w:tc>
          <w:tcPr>
            <w:tcW w:w="9322" w:type="dxa"/>
            <w:gridSpan w:val="8"/>
            <w:vAlign w:val="center"/>
          </w:tcPr>
          <w:p w14:paraId="5A87F2F9" w14:textId="77777777" w:rsidR="00CB675D" w:rsidRPr="006B0409" w:rsidRDefault="00CB675D" w:rsidP="00C618A1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6B0409">
              <w:rPr>
                <w:b/>
                <w:color w:val="000000" w:themeColor="text1"/>
              </w:rPr>
              <w:t>Analiza uzyskanych ocen</w:t>
            </w:r>
          </w:p>
        </w:tc>
      </w:tr>
      <w:tr w:rsidR="006B0409" w:rsidRPr="006B0409" w14:paraId="5EEC5505" w14:textId="77777777" w:rsidTr="00C618A1">
        <w:trPr>
          <w:trHeight w:val="506"/>
        </w:trPr>
        <w:tc>
          <w:tcPr>
            <w:tcW w:w="9322" w:type="dxa"/>
            <w:gridSpan w:val="8"/>
            <w:vAlign w:val="center"/>
          </w:tcPr>
          <w:p w14:paraId="708CA6EA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uzyskali za swoją pracę ocenę:</w:t>
            </w:r>
          </w:p>
        </w:tc>
      </w:tr>
      <w:tr w:rsidR="006B0409" w:rsidRPr="006B0409" w14:paraId="70768972" w14:textId="77777777" w:rsidTr="00C618A1">
        <w:trPr>
          <w:trHeight w:val="698"/>
        </w:trPr>
        <w:tc>
          <w:tcPr>
            <w:tcW w:w="1545" w:type="dxa"/>
            <w:vAlign w:val="center"/>
          </w:tcPr>
          <w:p w14:paraId="2B867DF4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bardzo dobrą (5)</w:t>
            </w:r>
          </w:p>
        </w:tc>
        <w:tc>
          <w:tcPr>
            <w:tcW w:w="1545" w:type="dxa"/>
            <w:vAlign w:val="center"/>
          </w:tcPr>
          <w:p w14:paraId="619ACB03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ponad dobrą (4,5)</w:t>
            </w:r>
          </w:p>
        </w:tc>
        <w:tc>
          <w:tcPr>
            <w:tcW w:w="1545" w:type="dxa"/>
            <w:vAlign w:val="center"/>
          </w:tcPr>
          <w:p w14:paraId="0A6B15F9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 xml:space="preserve">dobrą </w:t>
            </w:r>
            <w:r w:rsidRPr="006B0409">
              <w:rPr>
                <w:color w:val="000000" w:themeColor="text1"/>
              </w:rPr>
              <w:br/>
              <w:t>(4)</w:t>
            </w:r>
          </w:p>
        </w:tc>
        <w:tc>
          <w:tcPr>
            <w:tcW w:w="1544" w:type="dxa"/>
            <w:vAlign w:val="center"/>
          </w:tcPr>
          <w:p w14:paraId="4936A9CE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dość dobrą (3,5)</w:t>
            </w:r>
          </w:p>
        </w:tc>
        <w:tc>
          <w:tcPr>
            <w:tcW w:w="1547" w:type="dxa"/>
            <w:gridSpan w:val="3"/>
            <w:vAlign w:val="center"/>
          </w:tcPr>
          <w:p w14:paraId="511D0E17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dostateczną (3)</w:t>
            </w:r>
          </w:p>
        </w:tc>
        <w:tc>
          <w:tcPr>
            <w:tcW w:w="1596" w:type="dxa"/>
            <w:vAlign w:val="center"/>
          </w:tcPr>
          <w:p w14:paraId="62B2626B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niedostateczną (2)</w:t>
            </w:r>
          </w:p>
        </w:tc>
      </w:tr>
      <w:tr w:rsidR="006B0409" w:rsidRPr="006B0409" w14:paraId="042607AC" w14:textId="77777777" w:rsidTr="00C618A1">
        <w:trPr>
          <w:trHeight w:val="694"/>
        </w:trPr>
        <w:tc>
          <w:tcPr>
            <w:tcW w:w="1545" w:type="dxa"/>
            <w:vAlign w:val="center"/>
          </w:tcPr>
          <w:p w14:paraId="0E83CDC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14:paraId="717B272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14:paraId="1C9B1DA1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4" w:type="dxa"/>
            <w:vAlign w:val="center"/>
          </w:tcPr>
          <w:p w14:paraId="05CC5E2B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0C453F56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96" w:type="dxa"/>
            <w:vAlign w:val="center"/>
          </w:tcPr>
          <w:p w14:paraId="579B840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CB675D" w:rsidRPr="006B0409" w14:paraId="19EFCED7" w14:textId="77777777" w:rsidTr="00C618A1">
        <w:trPr>
          <w:trHeight w:val="705"/>
        </w:trPr>
        <w:tc>
          <w:tcPr>
            <w:tcW w:w="6912" w:type="dxa"/>
            <w:gridSpan w:val="5"/>
            <w:vAlign w:val="center"/>
          </w:tcPr>
          <w:p w14:paraId="42010B41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których praca została wyróżniona:</w:t>
            </w:r>
          </w:p>
        </w:tc>
        <w:tc>
          <w:tcPr>
            <w:tcW w:w="2410" w:type="dxa"/>
            <w:gridSpan w:val="3"/>
            <w:vAlign w:val="center"/>
          </w:tcPr>
          <w:p w14:paraId="3D19982D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</w:tbl>
    <w:p w14:paraId="1FDED571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42AF0088" w14:textId="77777777" w:rsidR="00CB675D" w:rsidRPr="006B0409" w:rsidRDefault="00CB675D" w:rsidP="00CB675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EB428E3" w14:textId="77777777" w:rsidR="00CB675D" w:rsidRPr="006B0409" w:rsidRDefault="00CB675D" w:rsidP="00CB675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5986FF7" w14:textId="77777777" w:rsidR="00343858" w:rsidRPr="004C0497" w:rsidRDefault="00343858" w:rsidP="00343858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  <w:r w:rsidRPr="004C0497">
        <w:rPr>
          <w:rFonts w:ascii="Times New Roman" w:hAnsi="Times New Roman"/>
          <w:sz w:val="24"/>
          <w:szCs w:val="24"/>
        </w:rPr>
        <w:t>Kierownik Dziekanatu</w:t>
      </w:r>
    </w:p>
    <w:p w14:paraId="240C3D16" w14:textId="77777777" w:rsidR="00343858" w:rsidRPr="004C0497" w:rsidRDefault="00343858" w:rsidP="00343858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</w:p>
    <w:p w14:paraId="04902D1E" w14:textId="77777777" w:rsidR="00343858" w:rsidRPr="004C0497" w:rsidRDefault="00343858" w:rsidP="00343858">
      <w:pPr>
        <w:spacing w:after="0"/>
        <w:rPr>
          <w:rFonts w:ascii="Times New Roman" w:hAnsi="Times New Roman"/>
        </w:rPr>
      </w:pPr>
      <w:r w:rsidRPr="004C0497">
        <w:rPr>
          <w:rFonts w:ascii="Times New Roman" w:hAnsi="Times New Roman"/>
        </w:rPr>
        <w:t>…………………………………………………………………</w:t>
      </w:r>
      <w:r w:rsidRPr="004C0497">
        <w:rPr>
          <w:rFonts w:ascii="Times New Roman" w:hAnsi="Times New Roman"/>
        </w:rPr>
        <w:tab/>
      </w:r>
      <w:r w:rsidRPr="004C0497">
        <w:rPr>
          <w:rFonts w:ascii="Times New Roman" w:hAnsi="Times New Roman"/>
        </w:rPr>
        <w:tab/>
        <w:t xml:space="preserve">           ………………………</w:t>
      </w:r>
    </w:p>
    <w:p w14:paraId="2A1F8D40" w14:textId="77777777" w:rsidR="00343858" w:rsidRPr="004C0497" w:rsidRDefault="00343858" w:rsidP="00343858">
      <w:pPr>
        <w:spacing w:after="0"/>
        <w:ind w:left="7506"/>
        <w:rPr>
          <w:rFonts w:ascii="Times New Roman" w:hAnsi="Times New Roman"/>
          <w:i/>
          <w:iCs/>
        </w:rPr>
      </w:pPr>
      <w:r w:rsidRPr="004C0497">
        <w:rPr>
          <w:rFonts w:ascii="Times New Roman" w:hAnsi="Times New Roman"/>
          <w:i/>
          <w:iCs/>
        </w:rPr>
        <w:t>(Data i podpis)</w:t>
      </w:r>
    </w:p>
    <w:p w14:paraId="7091713E" w14:textId="4FDD99D3" w:rsidR="00CB675D" w:rsidRPr="006B0409" w:rsidRDefault="00CB675D" w:rsidP="00CB675D">
      <w:pPr>
        <w:pStyle w:val="Default"/>
        <w:ind w:left="7080"/>
        <w:rPr>
          <w:color w:val="000000" w:themeColor="text1"/>
        </w:rPr>
      </w:pPr>
    </w:p>
    <w:p w14:paraId="16B23D21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>ARKUSZ WERYFIKACJI CAŁOŚCIOWEJ  OSTATECZNEGO WYNIKU STUDIÓW LICENCJACKICH/MAGISTERSKICH*</w:t>
      </w:r>
    </w:p>
    <w:p w14:paraId="4EDFDA27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>Z WYKORZYSTANIEM MIERNIKÓW ILOŚCIOWYCH</w:t>
      </w:r>
    </w:p>
    <w:p w14:paraId="7CC0E8B9" w14:textId="77777777" w:rsidR="00CB675D" w:rsidRPr="006B0409" w:rsidRDefault="00CB675D" w:rsidP="00CB675D">
      <w:pPr>
        <w:pStyle w:val="Default"/>
        <w:jc w:val="center"/>
        <w:rPr>
          <w:color w:val="000000" w:themeColor="text1"/>
          <w:sz w:val="20"/>
          <w:szCs w:val="20"/>
        </w:rPr>
      </w:pPr>
      <w:r w:rsidRPr="006B0409">
        <w:rPr>
          <w:i/>
          <w:color w:val="000000" w:themeColor="text1"/>
          <w:sz w:val="20"/>
          <w:szCs w:val="20"/>
        </w:rPr>
        <w:t>(*właściwe podkreślić)</w:t>
      </w:r>
    </w:p>
    <w:p w14:paraId="4DBE8D2F" w14:textId="77777777" w:rsidR="00833114" w:rsidRDefault="00833114" w:rsidP="00941E71">
      <w:pPr>
        <w:pStyle w:val="Default"/>
        <w:rPr>
          <w:b/>
          <w:color w:val="000000" w:themeColor="text1"/>
        </w:rPr>
      </w:pPr>
    </w:p>
    <w:p w14:paraId="0B616483" w14:textId="78FE8560" w:rsidR="00941E71" w:rsidRDefault="00941E71" w:rsidP="00941E71">
      <w:pPr>
        <w:pStyle w:val="Default"/>
        <w:rPr>
          <w:i/>
          <w:color w:val="000000" w:themeColor="text1"/>
        </w:rPr>
      </w:pPr>
      <w:r w:rsidRPr="004C0497">
        <w:rPr>
          <w:b/>
          <w:color w:val="auto"/>
        </w:rPr>
        <w:t>CZĘŚĆ</w:t>
      </w:r>
      <w:r w:rsidR="00E27A7C" w:rsidRPr="004C0497">
        <w:rPr>
          <w:b/>
          <w:color w:val="auto"/>
        </w:rPr>
        <w:t xml:space="preserve"> II</w:t>
      </w:r>
      <w:r w:rsidRPr="004C0497">
        <w:rPr>
          <w:b/>
          <w:color w:val="auto"/>
        </w:rPr>
        <w:t xml:space="preserve"> </w:t>
      </w:r>
      <w:r w:rsidRPr="00CD3BDA">
        <w:rPr>
          <w:i/>
          <w:color w:val="000000" w:themeColor="text1"/>
        </w:rPr>
        <w:t>(przygotowuje Pracownik Dziekanatu odpowiedzialny za dany kierunek studiów)</w:t>
      </w:r>
    </w:p>
    <w:p w14:paraId="3259A565" w14:textId="77777777" w:rsidR="00941E71" w:rsidRPr="006B0409" w:rsidRDefault="00941E71" w:rsidP="00941E71">
      <w:pPr>
        <w:pStyle w:val="Default"/>
        <w:jc w:val="center"/>
        <w:rPr>
          <w:color w:val="000000" w:themeColor="text1"/>
        </w:rPr>
      </w:pPr>
    </w:p>
    <w:p w14:paraId="7C6F1BA1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Rok akademicki…………………………………………………………………………………</w:t>
      </w:r>
    </w:p>
    <w:p w14:paraId="4D83DC49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Wydział …………………………………………………………………………………………</w:t>
      </w:r>
    </w:p>
    <w:p w14:paraId="56A6AC78" w14:textId="77777777" w:rsidR="00CB675D" w:rsidRPr="006B0409" w:rsidRDefault="00CB675D" w:rsidP="00CB675D">
      <w:pPr>
        <w:pStyle w:val="Default"/>
        <w:rPr>
          <w:color w:val="000000" w:themeColor="text1"/>
        </w:rPr>
      </w:pPr>
      <w:r w:rsidRPr="006B0409">
        <w:rPr>
          <w:color w:val="000000" w:themeColor="text1"/>
        </w:rPr>
        <w:t>Kierunek ………………………………………………………………………………………..</w:t>
      </w:r>
    </w:p>
    <w:p w14:paraId="53334A2A" w14:textId="77777777" w:rsidR="00CB675D" w:rsidRPr="006B0409" w:rsidRDefault="00CB675D" w:rsidP="00CB675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1B10D8A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544"/>
        <w:gridCol w:w="1078"/>
        <w:gridCol w:w="469"/>
        <w:gridCol w:w="1596"/>
      </w:tblGrid>
      <w:tr w:rsidR="006B0409" w:rsidRPr="006B0409" w14:paraId="205F271A" w14:textId="77777777" w:rsidTr="00C618A1">
        <w:trPr>
          <w:trHeight w:val="641"/>
        </w:trPr>
        <w:tc>
          <w:tcPr>
            <w:tcW w:w="9322" w:type="dxa"/>
            <w:gridSpan w:val="7"/>
            <w:vAlign w:val="center"/>
          </w:tcPr>
          <w:p w14:paraId="306150A2" w14:textId="77777777" w:rsidR="00CB675D" w:rsidRPr="006B0409" w:rsidRDefault="00CB675D" w:rsidP="00C618A1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6B0409">
              <w:rPr>
                <w:b/>
                <w:color w:val="000000" w:themeColor="text1"/>
              </w:rPr>
              <w:t xml:space="preserve">Ilościowa analiza ogólna </w:t>
            </w:r>
          </w:p>
        </w:tc>
      </w:tr>
      <w:tr w:rsidR="006B0409" w:rsidRPr="006B0409" w14:paraId="1DCE5D2E" w14:textId="77777777" w:rsidTr="00C618A1">
        <w:trPr>
          <w:trHeight w:val="699"/>
        </w:trPr>
        <w:tc>
          <w:tcPr>
            <w:tcW w:w="7257" w:type="dxa"/>
            <w:gridSpan w:val="5"/>
            <w:vAlign w:val="center"/>
          </w:tcPr>
          <w:p w14:paraId="7D6BD886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przystąpili zarówno do egzaminów jak i obrony prac dyplomowych w roku akademickim …………………:</w:t>
            </w:r>
          </w:p>
        </w:tc>
        <w:tc>
          <w:tcPr>
            <w:tcW w:w="2065" w:type="dxa"/>
            <w:gridSpan w:val="2"/>
            <w:vAlign w:val="center"/>
          </w:tcPr>
          <w:p w14:paraId="2D5E82D8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7D8FD5F6" w14:textId="77777777" w:rsidTr="00C618A1">
        <w:trPr>
          <w:trHeight w:val="753"/>
        </w:trPr>
        <w:tc>
          <w:tcPr>
            <w:tcW w:w="7257" w:type="dxa"/>
            <w:gridSpan w:val="5"/>
            <w:vAlign w:val="center"/>
          </w:tcPr>
          <w:p w14:paraId="10D976D8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zarówno zdali swój egzamin dyplomowy oraz przystąpili do obrony w pierwszym terminie:</w:t>
            </w:r>
          </w:p>
        </w:tc>
        <w:tc>
          <w:tcPr>
            <w:tcW w:w="2065" w:type="dxa"/>
            <w:gridSpan w:val="2"/>
            <w:vAlign w:val="center"/>
          </w:tcPr>
          <w:p w14:paraId="01B0FABD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177E2EB4" w14:textId="77777777" w:rsidTr="00C618A1">
        <w:tc>
          <w:tcPr>
            <w:tcW w:w="7257" w:type="dxa"/>
            <w:gridSpan w:val="5"/>
            <w:vAlign w:val="center"/>
          </w:tcPr>
          <w:p w14:paraId="12102C25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zarówno zdali swój egzamin dyplomowy oraz przystąpili do obrony w drugim terminie:</w:t>
            </w:r>
          </w:p>
        </w:tc>
        <w:tc>
          <w:tcPr>
            <w:tcW w:w="2065" w:type="dxa"/>
            <w:gridSpan w:val="2"/>
            <w:vAlign w:val="center"/>
          </w:tcPr>
          <w:p w14:paraId="117A2F88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7E331576" w14:textId="77777777" w:rsidTr="00C618A1">
        <w:trPr>
          <w:trHeight w:val="831"/>
        </w:trPr>
        <w:tc>
          <w:tcPr>
            <w:tcW w:w="7257" w:type="dxa"/>
            <w:gridSpan w:val="5"/>
            <w:vAlign w:val="center"/>
          </w:tcPr>
          <w:p w14:paraId="5ED26F01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Liczba (i odsetek) studentów, którzy zarówno nie przystąpili do egzaminu dyplomowego jak i nie przystąpili do obrony:</w:t>
            </w:r>
          </w:p>
        </w:tc>
        <w:tc>
          <w:tcPr>
            <w:tcW w:w="2065" w:type="dxa"/>
            <w:gridSpan w:val="2"/>
            <w:vAlign w:val="center"/>
          </w:tcPr>
          <w:p w14:paraId="49F95B5F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  <w:tr w:rsidR="006B0409" w:rsidRPr="006B0409" w14:paraId="7C66A1DD" w14:textId="77777777" w:rsidTr="00C618A1">
        <w:trPr>
          <w:trHeight w:val="615"/>
        </w:trPr>
        <w:tc>
          <w:tcPr>
            <w:tcW w:w="9322" w:type="dxa"/>
            <w:gridSpan w:val="7"/>
            <w:vAlign w:val="center"/>
          </w:tcPr>
          <w:p w14:paraId="08CB5ACA" w14:textId="77777777" w:rsidR="00CB675D" w:rsidRPr="006B0409" w:rsidRDefault="00CB675D" w:rsidP="00C618A1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6B0409">
              <w:rPr>
                <w:b/>
                <w:color w:val="000000" w:themeColor="text1"/>
              </w:rPr>
              <w:t>Analiza uzyskanych ocen</w:t>
            </w:r>
          </w:p>
        </w:tc>
      </w:tr>
      <w:tr w:rsidR="006B0409" w:rsidRPr="006B0409" w14:paraId="63B77CE0" w14:textId="77777777" w:rsidTr="00C618A1">
        <w:trPr>
          <w:trHeight w:val="506"/>
        </w:trPr>
        <w:tc>
          <w:tcPr>
            <w:tcW w:w="9322" w:type="dxa"/>
            <w:gridSpan w:val="7"/>
            <w:vAlign w:val="center"/>
          </w:tcPr>
          <w:p w14:paraId="085C9B1E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 xml:space="preserve">Liczba (i odsetek) studentów, którzy uzyskali  końcową wspólną ocenę z egzaminu </w:t>
            </w:r>
            <w:r w:rsidRPr="006B0409">
              <w:rPr>
                <w:color w:val="000000" w:themeColor="text1"/>
              </w:rPr>
              <w:br/>
              <w:t>i obrony pracy dyplomowej:</w:t>
            </w:r>
          </w:p>
        </w:tc>
      </w:tr>
      <w:tr w:rsidR="006B0409" w:rsidRPr="006B0409" w14:paraId="24B05B32" w14:textId="77777777" w:rsidTr="00C618A1">
        <w:trPr>
          <w:trHeight w:val="698"/>
        </w:trPr>
        <w:tc>
          <w:tcPr>
            <w:tcW w:w="1545" w:type="dxa"/>
            <w:vAlign w:val="center"/>
          </w:tcPr>
          <w:p w14:paraId="113E994F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bardzo dobrą (5)</w:t>
            </w:r>
          </w:p>
        </w:tc>
        <w:tc>
          <w:tcPr>
            <w:tcW w:w="1545" w:type="dxa"/>
            <w:vAlign w:val="center"/>
          </w:tcPr>
          <w:p w14:paraId="298C2FD0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ponad dobrą (4,5)</w:t>
            </w:r>
          </w:p>
        </w:tc>
        <w:tc>
          <w:tcPr>
            <w:tcW w:w="1545" w:type="dxa"/>
            <w:vAlign w:val="center"/>
          </w:tcPr>
          <w:p w14:paraId="0212F650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 xml:space="preserve">dobrą </w:t>
            </w:r>
            <w:r w:rsidRPr="006B0409">
              <w:rPr>
                <w:color w:val="000000" w:themeColor="text1"/>
              </w:rPr>
              <w:br/>
              <w:t>(4)</w:t>
            </w:r>
          </w:p>
        </w:tc>
        <w:tc>
          <w:tcPr>
            <w:tcW w:w="1544" w:type="dxa"/>
            <w:vAlign w:val="center"/>
          </w:tcPr>
          <w:p w14:paraId="2C8013EF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dość dobrą (3,5)</w:t>
            </w:r>
          </w:p>
        </w:tc>
        <w:tc>
          <w:tcPr>
            <w:tcW w:w="1547" w:type="dxa"/>
            <w:gridSpan w:val="2"/>
            <w:vAlign w:val="center"/>
          </w:tcPr>
          <w:p w14:paraId="48898C7F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dostateczną (3)</w:t>
            </w:r>
          </w:p>
        </w:tc>
        <w:tc>
          <w:tcPr>
            <w:tcW w:w="1596" w:type="dxa"/>
            <w:vAlign w:val="center"/>
          </w:tcPr>
          <w:p w14:paraId="5FDFB85B" w14:textId="77777777" w:rsidR="00CB675D" w:rsidRPr="006B0409" w:rsidRDefault="00CB675D" w:rsidP="00C618A1">
            <w:pPr>
              <w:pStyle w:val="Default"/>
              <w:jc w:val="center"/>
              <w:rPr>
                <w:color w:val="000000" w:themeColor="text1"/>
              </w:rPr>
            </w:pPr>
            <w:r w:rsidRPr="006B0409">
              <w:rPr>
                <w:color w:val="000000" w:themeColor="text1"/>
              </w:rPr>
              <w:t>niedostateczną (2)</w:t>
            </w:r>
          </w:p>
        </w:tc>
      </w:tr>
      <w:tr w:rsidR="00CB675D" w:rsidRPr="006B0409" w14:paraId="30BEDBD1" w14:textId="77777777" w:rsidTr="00C618A1">
        <w:trPr>
          <w:trHeight w:val="694"/>
        </w:trPr>
        <w:tc>
          <w:tcPr>
            <w:tcW w:w="1545" w:type="dxa"/>
            <w:vAlign w:val="center"/>
          </w:tcPr>
          <w:p w14:paraId="1CA7425E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14:paraId="57A9C246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5" w:type="dxa"/>
            <w:vAlign w:val="center"/>
          </w:tcPr>
          <w:p w14:paraId="268EE520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4" w:type="dxa"/>
            <w:vAlign w:val="center"/>
          </w:tcPr>
          <w:p w14:paraId="52F8D377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2ED56A14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96" w:type="dxa"/>
            <w:vAlign w:val="center"/>
          </w:tcPr>
          <w:p w14:paraId="4C533FAE" w14:textId="77777777" w:rsidR="00CB675D" w:rsidRPr="006B0409" w:rsidRDefault="00CB675D" w:rsidP="00C618A1">
            <w:pPr>
              <w:pStyle w:val="Default"/>
              <w:rPr>
                <w:color w:val="000000" w:themeColor="text1"/>
              </w:rPr>
            </w:pPr>
          </w:p>
        </w:tc>
      </w:tr>
    </w:tbl>
    <w:p w14:paraId="2503A018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3FF3284" w14:textId="77777777" w:rsidR="00343858" w:rsidRPr="004C0497" w:rsidRDefault="00343858" w:rsidP="00343858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  <w:r w:rsidRPr="004C0497">
        <w:rPr>
          <w:rFonts w:ascii="Times New Roman" w:hAnsi="Times New Roman"/>
          <w:sz w:val="24"/>
          <w:szCs w:val="24"/>
        </w:rPr>
        <w:t>Kierownik Dziekanatu</w:t>
      </w:r>
    </w:p>
    <w:p w14:paraId="0041C98C" w14:textId="77777777" w:rsidR="00343858" w:rsidRPr="004C0497" w:rsidRDefault="00343858" w:rsidP="00343858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</w:p>
    <w:p w14:paraId="76DDC04B" w14:textId="77777777" w:rsidR="00343858" w:rsidRPr="004C0497" w:rsidRDefault="00343858" w:rsidP="00343858">
      <w:pPr>
        <w:spacing w:after="0"/>
        <w:rPr>
          <w:rFonts w:ascii="Times New Roman" w:hAnsi="Times New Roman"/>
        </w:rPr>
      </w:pPr>
      <w:r w:rsidRPr="004C0497">
        <w:rPr>
          <w:rFonts w:ascii="Times New Roman" w:hAnsi="Times New Roman"/>
        </w:rPr>
        <w:t>…………………………………………………………………</w:t>
      </w:r>
      <w:r w:rsidRPr="004C0497">
        <w:rPr>
          <w:rFonts w:ascii="Times New Roman" w:hAnsi="Times New Roman"/>
        </w:rPr>
        <w:tab/>
      </w:r>
      <w:r w:rsidRPr="004C0497">
        <w:rPr>
          <w:rFonts w:ascii="Times New Roman" w:hAnsi="Times New Roman"/>
        </w:rPr>
        <w:tab/>
        <w:t xml:space="preserve">           ………………………</w:t>
      </w:r>
    </w:p>
    <w:p w14:paraId="3427058B" w14:textId="77777777" w:rsidR="00343858" w:rsidRPr="004C0497" w:rsidRDefault="00343858" w:rsidP="00343858">
      <w:pPr>
        <w:spacing w:after="0"/>
        <w:ind w:left="7506"/>
        <w:rPr>
          <w:rFonts w:ascii="Times New Roman" w:hAnsi="Times New Roman"/>
          <w:i/>
          <w:iCs/>
        </w:rPr>
      </w:pPr>
      <w:r w:rsidRPr="004C0497">
        <w:rPr>
          <w:rFonts w:ascii="Times New Roman" w:hAnsi="Times New Roman"/>
          <w:i/>
          <w:iCs/>
        </w:rPr>
        <w:t>(Data i podpis)</w:t>
      </w:r>
    </w:p>
    <w:p w14:paraId="21956344" w14:textId="77777777" w:rsidR="00222F9A" w:rsidRPr="004C0497" w:rsidRDefault="00222F9A" w:rsidP="000D0934">
      <w:pPr>
        <w:pStyle w:val="Default"/>
        <w:rPr>
          <w:strike/>
          <w:color w:val="auto"/>
        </w:rPr>
      </w:pPr>
    </w:p>
    <w:p w14:paraId="2202B1A5" w14:textId="77777777" w:rsidR="00343858" w:rsidRPr="004C0497" w:rsidRDefault="00833114" w:rsidP="00833114">
      <w:pPr>
        <w:pStyle w:val="Default"/>
        <w:ind w:left="142"/>
        <w:rPr>
          <w:b/>
          <w:color w:val="auto"/>
        </w:rPr>
      </w:pPr>
      <w:r w:rsidRPr="004C0497">
        <w:rPr>
          <w:b/>
          <w:color w:val="auto"/>
        </w:rPr>
        <w:t xml:space="preserve">  </w:t>
      </w:r>
      <w:r w:rsidR="00343858" w:rsidRPr="004C0497">
        <w:rPr>
          <w:b/>
          <w:color w:val="auto"/>
        </w:rPr>
        <w:br/>
      </w:r>
    </w:p>
    <w:p w14:paraId="49288474" w14:textId="77777777" w:rsidR="00343858" w:rsidRDefault="0034385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br w:type="page"/>
      </w:r>
    </w:p>
    <w:p w14:paraId="3B47E6C9" w14:textId="1DA1836F" w:rsidR="00833114" w:rsidRDefault="00833114" w:rsidP="00833114">
      <w:pPr>
        <w:pStyle w:val="Default"/>
        <w:ind w:left="142"/>
        <w:rPr>
          <w:i/>
          <w:color w:val="000000" w:themeColor="text1"/>
        </w:rPr>
      </w:pPr>
      <w:r w:rsidRPr="00B90243">
        <w:rPr>
          <w:b/>
          <w:color w:val="000000" w:themeColor="text1"/>
        </w:rPr>
        <w:lastRenderedPageBreak/>
        <w:t>CZĘŚĆ</w:t>
      </w:r>
      <w:r w:rsidR="00E27A7C">
        <w:rPr>
          <w:b/>
          <w:color w:val="000000" w:themeColor="text1"/>
        </w:rPr>
        <w:t xml:space="preserve"> </w:t>
      </w:r>
      <w:r w:rsidR="00E27A7C" w:rsidRPr="004C0497">
        <w:rPr>
          <w:b/>
          <w:color w:val="auto"/>
        </w:rPr>
        <w:t>III</w:t>
      </w:r>
      <w:r w:rsidRPr="00B90243">
        <w:rPr>
          <w:b/>
          <w:color w:val="000000" w:themeColor="text1"/>
        </w:rPr>
        <w:t xml:space="preserve"> </w:t>
      </w:r>
      <w:r w:rsidRPr="00CD3BDA">
        <w:rPr>
          <w:i/>
          <w:color w:val="000000" w:themeColor="text1"/>
        </w:rPr>
        <w:t xml:space="preserve">(przygotowuje Zespół Zadaniowy </w:t>
      </w:r>
      <w:proofErr w:type="spellStart"/>
      <w:r w:rsidRPr="00CD3BDA">
        <w:rPr>
          <w:i/>
          <w:color w:val="000000" w:themeColor="text1"/>
        </w:rPr>
        <w:t>PdsJK</w:t>
      </w:r>
      <w:r w:rsidR="00CE22EB" w:rsidRPr="004C0497">
        <w:rPr>
          <w:i/>
          <w:color w:val="auto"/>
        </w:rPr>
        <w:t>S</w:t>
      </w:r>
      <w:proofErr w:type="spellEnd"/>
      <w:r w:rsidRPr="004C0497">
        <w:rPr>
          <w:i/>
          <w:color w:val="auto"/>
        </w:rPr>
        <w:t>)</w:t>
      </w:r>
    </w:p>
    <w:p w14:paraId="123DE42F" w14:textId="77777777" w:rsidR="00833114" w:rsidRDefault="00833114" w:rsidP="00833114">
      <w:pPr>
        <w:pStyle w:val="Default"/>
        <w:ind w:left="142"/>
        <w:rPr>
          <w:color w:val="000000" w:themeColor="text1"/>
        </w:rPr>
      </w:pPr>
    </w:p>
    <w:p w14:paraId="31309173" w14:textId="77777777" w:rsidR="00833114" w:rsidRDefault="00833114" w:rsidP="0054631F">
      <w:pPr>
        <w:spacing w:after="0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787129BE" w14:textId="7FAD29FB" w:rsidR="0054631F" w:rsidRDefault="0054631F" w:rsidP="0054631F">
      <w:pPr>
        <w:spacing w:after="0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Wnioski, zalecenia, rekomendacje z przeprowadzonej weryfikacji:</w:t>
      </w:r>
    </w:p>
    <w:p w14:paraId="37DA38AE" w14:textId="77777777" w:rsidR="00E74DDF" w:rsidRPr="006B0409" w:rsidRDefault="00E74DDF" w:rsidP="0054631F">
      <w:pPr>
        <w:spacing w:after="0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7A37961C" w14:textId="4DCD10F4" w:rsidR="00E74DDF" w:rsidRDefault="00CB675D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F104EB6" w14:textId="77777777" w:rsidR="00E74DDF" w:rsidRDefault="00E74DDF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625E0618" w14:textId="4186B6BE" w:rsidR="00CB675D" w:rsidRDefault="00CB675D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  <w:r w:rsidR="0054631F" w:rsidRPr="006B0409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681D798D" w14:textId="77777777" w:rsidR="00E74DDF" w:rsidRPr="006B0409" w:rsidRDefault="00E74DDF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4C1CBB88" w14:textId="56404334" w:rsidR="00CB675D" w:rsidRPr="006B0409" w:rsidRDefault="00CB675D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05533111" w14:textId="77777777" w:rsidR="00CB675D" w:rsidRPr="006B0409" w:rsidRDefault="00CB675D" w:rsidP="0054631F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4"/>
          <w:szCs w:val="24"/>
        </w:rPr>
      </w:pPr>
    </w:p>
    <w:p w14:paraId="638E18CA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5D59DF63" w14:textId="77777777" w:rsidR="00CB675D" w:rsidRPr="006B0409" w:rsidRDefault="00CB675D" w:rsidP="00CB675D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Weryfikację przeprowadził Zespół Zadaniowy (tytuł/stopień naukowy, imię i nazwisko) </w:t>
      </w:r>
    </w:p>
    <w:p w14:paraId="5BDBC948" w14:textId="77777777" w:rsidR="00CB675D" w:rsidRPr="006B0409" w:rsidRDefault="00CB675D" w:rsidP="00CB675D">
      <w:pPr>
        <w:spacing w:after="0"/>
        <w:ind w:left="425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w składzie:</w:t>
      </w:r>
    </w:p>
    <w:p w14:paraId="19C5B3B6" w14:textId="77777777" w:rsidR="00CB675D" w:rsidRPr="006B0409" w:rsidRDefault="00CB675D" w:rsidP="00CB675D">
      <w:pPr>
        <w:spacing w:after="0"/>
        <w:ind w:left="425"/>
        <w:rPr>
          <w:rFonts w:ascii="Times New Roman" w:hAnsi="Times New Roman"/>
          <w:color w:val="000000" w:themeColor="text1"/>
        </w:rPr>
      </w:pPr>
    </w:p>
    <w:p w14:paraId="508C1DD0" w14:textId="77777777" w:rsidR="00CB675D" w:rsidRPr="006B0409" w:rsidRDefault="00CB675D" w:rsidP="00CB675D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1…………………………………………………………………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  <w:t>………………………</w:t>
      </w:r>
    </w:p>
    <w:p w14:paraId="2A60A675" w14:textId="77777777" w:rsidR="00CB675D" w:rsidRPr="006B0409" w:rsidRDefault="00CB675D" w:rsidP="00CB675D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58DE8D93" w14:textId="77777777" w:rsidR="00CB675D" w:rsidRPr="006B0409" w:rsidRDefault="00CB675D" w:rsidP="00CB675D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6CEA2DA5" w14:textId="77777777" w:rsidR="00CB675D" w:rsidRPr="006B0409" w:rsidRDefault="00CB675D" w:rsidP="00CB675D">
      <w:pPr>
        <w:spacing w:after="0"/>
        <w:ind w:left="426"/>
        <w:rPr>
          <w:rFonts w:ascii="Times New Roman" w:hAnsi="Times New Roman"/>
          <w:color w:val="000000" w:themeColor="text1"/>
        </w:rPr>
      </w:pPr>
      <w:r w:rsidRPr="006B0409">
        <w:rPr>
          <w:rFonts w:ascii="Times New Roman" w:hAnsi="Times New Roman"/>
          <w:color w:val="000000" w:themeColor="text1"/>
        </w:rPr>
        <w:t>2…………………………………………………………………</w:t>
      </w:r>
      <w:r w:rsidRPr="006B0409">
        <w:rPr>
          <w:rFonts w:ascii="Times New Roman" w:hAnsi="Times New Roman"/>
          <w:color w:val="000000" w:themeColor="text1"/>
        </w:rPr>
        <w:tab/>
      </w:r>
      <w:r w:rsidRPr="006B0409">
        <w:rPr>
          <w:rFonts w:ascii="Times New Roman" w:hAnsi="Times New Roman"/>
          <w:color w:val="000000" w:themeColor="text1"/>
        </w:rPr>
        <w:tab/>
        <w:t>………………………</w:t>
      </w:r>
    </w:p>
    <w:p w14:paraId="6EE60CB3" w14:textId="77777777" w:rsidR="00CB675D" w:rsidRPr="006B0409" w:rsidRDefault="00CB675D" w:rsidP="00CB675D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0A820F50" w14:textId="77777777" w:rsidR="00CB675D" w:rsidRPr="006B0409" w:rsidRDefault="00CB675D" w:rsidP="00CB675D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62883343" w14:textId="77777777" w:rsidR="00CB675D" w:rsidRPr="006B0409" w:rsidRDefault="00CB675D" w:rsidP="00CB675D">
      <w:pPr>
        <w:ind w:left="426"/>
        <w:rPr>
          <w:rFonts w:ascii="Times New Roman" w:hAnsi="Times New Roman"/>
          <w:color w:val="000000" w:themeColor="text1"/>
        </w:rPr>
      </w:pPr>
    </w:p>
    <w:p w14:paraId="1E2387E1" w14:textId="77777777" w:rsidR="00CB675D" w:rsidRPr="006B0409" w:rsidRDefault="00CB675D" w:rsidP="00CB675D">
      <w:pPr>
        <w:ind w:left="426"/>
        <w:rPr>
          <w:rFonts w:ascii="Times New Roman" w:hAnsi="Times New Roman"/>
          <w:color w:val="000000" w:themeColor="text1"/>
        </w:rPr>
      </w:pPr>
    </w:p>
    <w:p w14:paraId="542083DA" w14:textId="6FC75F4E" w:rsidR="00CB675D" w:rsidRPr="006B0409" w:rsidRDefault="00CB675D" w:rsidP="00CB675D">
      <w:pPr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Przewodnicząc</w:t>
      </w:r>
      <w:r w:rsidR="00EB4732" w:rsidRPr="006B040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EB4732" w:rsidRPr="006B0409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Podzespołu ds. Jakości Kształcenia</w:t>
      </w:r>
      <w:r w:rsidR="00CE22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22EB" w:rsidRPr="004C0497">
        <w:rPr>
          <w:rFonts w:ascii="Times New Roman" w:hAnsi="Times New Roman"/>
          <w:sz w:val="24"/>
          <w:szCs w:val="24"/>
        </w:rPr>
        <w:t>Studentów</w:t>
      </w:r>
    </w:p>
    <w:p w14:paraId="32C087A7" w14:textId="77777777" w:rsidR="00CB675D" w:rsidRPr="006B0409" w:rsidRDefault="00CB675D" w:rsidP="00CB675D">
      <w:pPr>
        <w:spacing w:after="0"/>
        <w:ind w:left="426"/>
        <w:rPr>
          <w:rFonts w:ascii="Times New Roman" w:hAnsi="Times New Roman"/>
          <w:color w:val="000000" w:themeColor="text1"/>
        </w:rPr>
      </w:pPr>
    </w:p>
    <w:p w14:paraId="1F20EFA1" w14:textId="77777777" w:rsidR="00CB675D" w:rsidRPr="006B0409" w:rsidRDefault="00CB675D" w:rsidP="00CB675D">
      <w:pPr>
        <w:spacing w:after="0"/>
        <w:ind w:left="5664" w:firstLine="708"/>
        <w:rPr>
          <w:rFonts w:ascii="Times New Roman" w:hAnsi="Times New Roman"/>
          <w:i/>
          <w:iCs/>
          <w:color w:val="000000" w:themeColor="text1"/>
        </w:rPr>
      </w:pPr>
    </w:p>
    <w:p w14:paraId="4D95C4C9" w14:textId="77777777" w:rsidR="00CB675D" w:rsidRPr="006B0409" w:rsidRDefault="00CB675D" w:rsidP="00CB675D">
      <w:pPr>
        <w:spacing w:after="0"/>
        <w:ind w:left="5664" w:firstLine="708"/>
        <w:rPr>
          <w:rFonts w:ascii="Times New Roman" w:hAnsi="Times New Roman"/>
          <w:i/>
          <w:iCs/>
          <w:color w:val="000000" w:themeColor="text1"/>
        </w:rPr>
      </w:pPr>
    </w:p>
    <w:p w14:paraId="05AB2FEF" w14:textId="77777777" w:rsidR="00CB675D" w:rsidRPr="006B0409" w:rsidRDefault="00CB675D" w:rsidP="00CB675D">
      <w:pPr>
        <w:spacing w:after="0"/>
        <w:ind w:left="5664" w:firstLine="708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(Data, pieczątka i podpis)</w:t>
      </w:r>
    </w:p>
    <w:sectPr w:rsidR="00CB675D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116B619D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8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535045699">
    <w:abstractNumId w:val="16"/>
  </w:num>
  <w:num w:numId="2" w16cid:durableId="1827429974">
    <w:abstractNumId w:val="48"/>
  </w:num>
  <w:num w:numId="3" w16cid:durableId="1755971887">
    <w:abstractNumId w:val="43"/>
  </w:num>
  <w:num w:numId="4" w16cid:durableId="228813133">
    <w:abstractNumId w:val="27"/>
  </w:num>
  <w:num w:numId="5" w16cid:durableId="1083337292">
    <w:abstractNumId w:val="12"/>
  </w:num>
  <w:num w:numId="6" w16cid:durableId="1505630851">
    <w:abstractNumId w:val="21"/>
  </w:num>
  <w:num w:numId="7" w16cid:durableId="1459254132">
    <w:abstractNumId w:val="4"/>
  </w:num>
  <w:num w:numId="8" w16cid:durableId="1430470141">
    <w:abstractNumId w:val="32"/>
  </w:num>
  <w:num w:numId="9" w16cid:durableId="1859344778">
    <w:abstractNumId w:val="38"/>
  </w:num>
  <w:num w:numId="10" w16cid:durableId="1441680669">
    <w:abstractNumId w:val="46"/>
  </w:num>
  <w:num w:numId="11" w16cid:durableId="2037997674">
    <w:abstractNumId w:val="8"/>
  </w:num>
  <w:num w:numId="12" w16cid:durableId="1486699376">
    <w:abstractNumId w:val="13"/>
  </w:num>
  <w:num w:numId="13" w16cid:durableId="1043099101">
    <w:abstractNumId w:val="35"/>
  </w:num>
  <w:num w:numId="14" w16cid:durableId="1753812023">
    <w:abstractNumId w:val="23"/>
  </w:num>
  <w:num w:numId="15" w16cid:durableId="1527593520">
    <w:abstractNumId w:val="30"/>
  </w:num>
  <w:num w:numId="16" w16cid:durableId="524634678">
    <w:abstractNumId w:val="45"/>
  </w:num>
  <w:num w:numId="17" w16cid:durableId="1461999222">
    <w:abstractNumId w:val="11"/>
  </w:num>
  <w:num w:numId="18" w16cid:durableId="1125008158">
    <w:abstractNumId w:val="26"/>
  </w:num>
  <w:num w:numId="19" w16cid:durableId="274556919">
    <w:abstractNumId w:val="37"/>
  </w:num>
  <w:num w:numId="20" w16cid:durableId="594363043">
    <w:abstractNumId w:val="50"/>
  </w:num>
  <w:num w:numId="21" w16cid:durableId="704254700">
    <w:abstractNumId w:val="25"/>
  </w:num>
  <w:num w:numId="22" w16cid:durableId="1822773274">
    <w:abstractNumId w:val="33"/>
  </w:num>
  <w:num w:numId="23" w16cid:durableId="207187948">
    <w:abstractNumId w:val="29"/>
  </w:num>
  <w:num w:numId="24" w16cid:durableId="264309662">
    <w:abstractNumId w:val="22"/>
  </w:num>
  <w:num w:numId="25" w16cid:durableId="77869943">
    <w:abstractNumId w:val="10"/>
  </w:num>
  <w:num w:numId="26" w16cid:durableId="1570458210">
    <w:abstractNumId w:val="31"/>
  </w:num>
  <w:num w:numId="27" w16cid:durableId="1699162332">
    <w:abstractNumId w:val="28"/>
  </w:num>
  <w:num w:numId="28" w16cid:durableId="1739791102">
    <w:abstractNumId w:val="9"/>
  </w:num>
  <w:num w:numId="29" w16cid:durableId="1332640587">
    <w:abstractNumId w:val="47"/>
  </w:num>
  <w:num w:numId="30" w16cid:durableId="997809151">
    <w:abstractNumId w:val="49"/>
  </w:num>
  <w:num w:numId="31" w16cid:durableId="1718969942">
    <w:abstractNumId w:val="39"/>
  </w:num>
  <w:num w:numId="32" w16cid:durableId="2074739464">
    <w:abstractNumId w:val="14"/>
  </w:num>
  <w:num w:numId="33" w16cid:durableId="1712609019">
    <w:abstractNumId w:val="40"/>
  </w:num>
  <w:num w:numId="34" w16cid:durableId="43719348">
    <w:abstractNumId w:val="42"/>
  </w:num>
  <w:num w:numId="35" w16cid:durableId="468717198">
    <w:abstractNumId w:val="19"/>
  </w:num>
  <w:num w:numId="36" w16cid:durableId="966666681">
    <w:abstractNumId w:val="18"/>
  </w:num>
  <w:num w:numId="37" w16cid:durableId="1425954609">
    <w:abstractNumId w:val="34"/>
  </w:num>
  <w:num w:numId="38" w16cid:durableId="650788077">
    <w:abstractNumId w:val="36"/>
  </w:num>
  <w:num w:numId="39" w16cid:durableId="729306173">
    <w:abstractNumId w:val="41"/>
  </w:num>
  <w:num w:numId="40" w16cid:durableId="2090274665">
    <w:abstractNumId w:val="24"/>
  </w:num>
  <w:num w:numId="41" w16cid:durableId="513541029">
    <w:abstractNumId w:val="20"/>
  </w:num>
  <w:num w:numId="42" w16cid:durableId="509682859">
    <w:abstractNumId w:val="17"/>
  </w:num>
  <w:num w:numId="43" w16cid:durableId="228351222">
    <w:abstractNumId w:val="15"/>
  </w:num>
  <w:num w:numId="44" w16cid:durableId="2082482322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34C6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2F9A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005F"/>
    <w:rsid w:val="002A543B"/>
    <w:rsid w:val="002A5D59"/>
    <w:rsid w:val="002A68FC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3858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354F"/>
    <w:rsid w:val="003B606A"/>
    <w:rsid w:val="003C097A"/>
    <w:rsid w:val="003C19E5"/>
    <w:rsid w:val="003C3639"/>
    <w:rsid w:val="003C7F8F"/>
    <w:rsid w:val="003D1598"/>
    <w:rsid w:val="003D2A32"/>
    <w:rsid w:val="003E09C3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497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0472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1943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549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26FE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366C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212C5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B52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E6F71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1466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22EB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54D7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27A7C"/>
    <w:rsid w:val="00E301F6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33C8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3BD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718A-3BDB-4394-A345-97854293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Marcin Kaczyński</cp:lastModifiedBy>
  <cp:revision>2</cp:revision>
  <cp:lastPrinted>2022-01-17T20:16:00Z</cp:lastPrinted>
  <dcterms:created xsi:type="dcterms:W3CDTF">2025-10-03T12:57:00Z</dcterms:created>
  <dcterms:modified xsi:type="dcterms:W3CDTF">2025-10-03T12:57:00Z</dcterms:modified>
</cp:coreProperties>
</file>