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C4AC" w14:textId="1984091E" w:rsidR="00CB675D" w:rsidRPr="00CE22EB" w:rsidRDefault="00CB675D" w:rsidP="006F2549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trike/>
          <w:color w:val="FF0000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Załącznik nr</w:t>
      </w:r>
      <w:r w:rsidR="00CE22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92EF0">
        <w:rPr>
          <w:rFonts w:ascii="Times New Roman" w:hAnsi="Times New Roman"/>
          <w:b/>
          <w:bCs/>
          <w:i/>
          <w:iCs/>
          <w:sz w:val="24"/>
          <w:szCs w:val="24"/>
        </w:rPr>
        <w:t>6b</w:t>
      </w:r>
    </w:p>
    <w:p w14:paraId="34CA5CCE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2571FE1" w14:textId="4E75F517" w:rsidR="00CB675D" w:rsidRPr="006B0409" w:rsidRDefault="00CB675D" w:rsidP="0094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SPRAWOZDANIE </w:t>
      </w:r>
      <w:proofErr w:type="spellStart"/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PdsJK</w:t>
      </w:r>
      <w:r w:rsidR="00CE22EB" w:rsidRPr="00B92EF0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Z WERYFIKACJI OSIĄGANIA ZAKŁADANYCH EFEKTÓW UCZENIA SIĘ DLA PRAC LICENCJACKICH/MAGISTERSKICH ORAZ EGZAMINÓW DYPLOMOWYCH </w:t>
      </w:r>
    </w:p>
    <w:p w14:paraId="4C04B1FF" w14:textId="77777777" w:rsidR="00941E71" w:rsidRDefault="00941E71" w:rsidP="00941E71">
      <w:pPr>
        <w:pStyle w:val="Default"/>
        <w:rPr>
          <w:b/>
          <w:bCs/>
          <w:color w:val="000000" w:themeColor="text1"/>
        </w:rPr>
      </w:pPr>
    </w:p>
    <w:p w14:paraId="654DAD8B" w14:textId="77777777" w:rsidR="00941E71" w:rsidRPr="006B0409" w:rsidRDefault="00941E71" w:rsidP="00CB675D">
      <w:pPr>
        <w:pStyle w:val="Default"/>
        <w:jc w:val="center"/>
        <w:rPr>
          <w:color w:val="000000" w:themeColor="text1"/>
        </w:rPr>
      </w:pPr>
    </w:p>
    <w:p w14:paraId="0A0B0E15" w14:textId="77777777" w:rsidR="00CB675D" w:rsidRPr="006B0409" w:rsidRDefault="00CB675D" w:rsidP="00CB675D">
      <w:pPr>
        <w:pStyle w:val="Default"/>
        <w:jc w:val="center"/>
        <w:rPr>
          <w:i/>
          <w:color w:val="000000" w:themeColor="text1"/>
          <w:sz w:val="20"/>
          <w:szCs w:val="20"/>
        </w:rPr>
      </w:pPr>
      <w:r w:rsidRPr="006B0409">
        <w:rPr>
          <w:color w:val="000000" w:themeColor="text1"/>
        </w:rPr>
        <w:t xml:space="preserve">ARKUSZ WERYFIKACJI JAKOŚCI PRACY </w:t>
      </w:r>
      <w:bookmarkStart w:id="0" w:name="_Hlk59434555"/>
      <w:r w:rsidRPr="006B0409">
        <w:rPr>
          <w:color w:val="000000" w:themeColor="text1"/>
        </w:rPr>
        <w:t xml:space="preserve">DYPLOMOWEJ – LICENCJACKIEJ/MAGISTERSKIEJ* I EGZAMINU DYPLOMOWEGO </w:t>
      </w:r>
      <w:r w:rsidRPr="006B0409">
        <w:rPr>
          <w:color w:val="000000" w:themeColor="text1"/>
        </w:rPr>
        <w:br/>
      </w:r>
      <w:bookmarkEnd w:id="0"/>
      <w:r w:rsidRPr="006B0409">
        <w:rPr>
          <w:i/>
          <w:color w:val="000000" w:themeColor="text1"/>
          <w:sz w:val="20"/>
          <w:szCs w:val="20"/>
        </w:rPr>
        <w:t>(*właściwe podkreślić)</w:t>
      </w:r>
    </w:p>
    <w:p w14:paraId="6527E344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</w:p>
    <w:p w14:paraId="464684EA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</w:p>
    <w:p w14:paraId="1A65DD5A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Rok akademicki ……………………………………………………………………………..</w:t>
      </w:r>
    </w:p>
    <w:p w14:paraId="50E97F17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Wydział………………………………………………………………………………………</w:t>
      </w:r>
    </w:p>
    <w:p w14:paraId="28BD7471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Kierunek:…………………………………………………………………………………….</w:t>
      </w:r>
    </w:p>
    <w:p w14:paraId="0728D9C9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4537B97A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05D365C6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1. Informacje ogólne o ocenianej pracy</w:t>
      </w:r>
    </w:p>
    <w:p w14:paraId="19F4185A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Autor pracy (imię i nazwisko absolwenta, numer albumu) ……………………………………………………………………..…………………...........</w:t>
      </w:r>
    </w:p>
    <w:p w14:paraId="4456E9BF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5520EF0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Temat pracy ………………………………………………………………………………………………..</w:t>
      </w:r>
    </w:p>
    <w:p w14:paraId="48140320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C8B8B8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Data obrony …………………………….</w:t>
      </w:r>
    </w:p>
    <w:p w14:paraId="2963395F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Promotor (tytuł naukowy/stopień naukowy, imię i nazwisko) …………………………………………………………………………...……………………</w:t>
      </w:r>
    </w:p>
    <w:p w14:paraId="5E9CB2C6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Ocena wystawiona przez promotora ………………………………………………………….</w:t>
      </w:r>
    </w:p>
    <w:p w14:paraId="3C8337C9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Recenzent (tytuł naukowy/stopień naukowy, imię i nazwisko) ……………………………….……………………………..…………………………………</w:t>
      </w:r>
    </w:p>
    <w:p w14:paraId="10FFFC67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Ocena wystawiona przez recenzenta …………………………………………………………</w:t>
      </w:r>
    </w:p>
    <w:p w14:paraId="4782C1DA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 xml:space="preserve">Ocena z egzaminu dyplomowego (średnia ocen uzyskanych z egzaminu teoretycznego </w:t>
      </w:r>
      <w:r w:rsidRPr="006B0409">
        <w:rPr>
          <w:color w:val="000000" w:themeColor="text1"/>
        </w:rPr>
        <w:br/>
        <w:t>i praktycznego**)………………………………………………………………………….</w:t>
      </w:r>
    </w:p>
    <w:p w14:paraId="7E539824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Ocena z obrony pracy dyplomowej – licencjackiej/magisterskiej (średnia arytmetyczna wszystkich ocen uzyskanych za udzielone odpowiedzi oraz  oceny recenzenta …………………….</w:t>
      </w:r>
    </w:p>
    <w:p w14:paraId="68009603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Średnia arytmetyczna ocen z całego okresu studiów…………………………………………</w:t>
      </w:r>
    </w:p>
    <w:p w14:paraId="7987D185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Ocena końcowa na dyplomie…………………………………………………………………</w:t>
      </w:r>
    </w:p>
    <w:p w14:paraId="6A7DD2C0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780AFE44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8C973D5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436D9968" w14:textId="77777777" w:rsidR="00CB675D" w:rsidRPr="006B0409" w:rsidRDefault="00CB675D" w:rsidP="00CB675D">
      <w:pPr>
        <w:pStyle w:val="Stopka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i/>
          <w:color w:val="000000" w:themeColor="text1"/>
          <w:sz w:val="24"/>
          <w:szCs w:val="24"/>
        </w:rPr>
        <w:t xml:space="preserve">**dotyczy kierunków na studiach pierwszego stopnia, na których przewidziano, jako część egzaminu dyplomowego – egzamin praktyczny </w:t>
      </w:r>
    </w:p>
    <w:p w14:paraId="5EA2FB41" w14:textId="77777777" w:rsidR="00CB675D" w:rsidRPr="006B0409" w:rsidRDefault="00CB675D" w:rsidP="00CB675D">
      <w:pPr>
        <w:pStyle w:val="Stopka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D8DC99A" w14:textId="77777777" w:rsidR="00CB675D" w:rsidRPr="006B0409" w:rsidRDefault="00CB675D" w:rsidP="00CB675D">
      <w:pPr>
        <w:pStyle w:val="Default"/>
        <w:rPr>
          <w:color w:val="000000" w:themeColor="text1"/>
        </w:rPr>
      </w:pPr>
      <w:bookmarkStart w:id="1" w:name="_Hlk59437243"/>
    </w:p>
    <w:p w14:paraId="337BDC62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31C2615C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091DE463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ACF54E6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EF8D877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lastRenderedPageBreak/>
        <w:t xml:space="preserve">2. Ocena jakości pracy dyplomowej – licencjackiej/magisterskiej*  </w:t>
      </w:r>
      <w:r w:rsidRPr="006B0409">
        <w:rPr>
          <w:i/>
          <w:color w:val="000000" w:themeColor="text1"/>
          <w:sz w:val="20"/>
          <w:szCs w:val="20"/>
        </w:rPr>
        <w:t>(*właściwe zakreślić)</w:t>
      </w:r>
    </w:p>
    <w:bookmarkEnd w:id="1"/>
    <w:p w14:paraId="0B953010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A57034" w:rsidRPr="00A57034" w14:paraId="4E79468B" w14:textId="77777777" w:rsidTr="00C618A1">
        <w:trPr>
          <w:trHeight w:val="22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89F9" w14:textId="6D40F4C1" w:rsidR="00A57034" w:rsidRPr="00A57034" w:rsidRDefault="00CB675D" w:rsidP="00FD6CC5">
            <w:pPr>
              <w:pStyle w:val="Default"/>
              <w:ind w:left="2299" w:hanging="2299"/>
              <w:rPr>
                <w:color w:val="auto"/>
              </w:rPr>
            </w:pPr>
            <w:r w:rsidRPr="00A57034">
              <w:rPr>
                <w:color w:val="auto"/>
              </w:rPr>
              <w:t>Typ (charakter pracy):</w:t>
            </w:r>
            <w:r w:rsidR="00A57034" w:rsidRPr="00A57034">
              <w:rPr>
                <w:color w:val="auto"/>
              </w:rPr>
              <w:t xml:space="preserve"> </w:t>
            </w:r>
          </w:p>
          <w:p w14:paraId="40749B6D" w14:textId="1B3EAD3C" w:rsidR="00A57034" w:rsidRPr="00A57034" w:rsidRDefault="00CB675D" w:rsidP="00941E71">
            <w:pPr>
              <w:pStyle w:val="Default"/>
              <w:ind w:left="460"/>
              <w:rPr>
                <w:color w:val="auto"/>
              </w:rPr>
            </w:pPr>
            <w:r w:rsidRPr="00A57034">
              <w:rPr>
                <w:color w:val="auto"/>
              </w:rPr>
              <w:t>□ kazuistyczna</w:t>
            </w:r>
            <w:r w:rsidR="005F1F19" w:rsidRPr="00A57034">
              <w:rPr>
                <w:color w:val="auto"/>
              </w:rPr>
              <w:t>/studium przypadku</w:t>
            </w:r>
            <w:r w:rsidRPr="00A57034">
              <w:rPr>
                <w:color w:val="auto"/>
              </w:rPr>
              <w:t xml:space="preserve">  </w:t>
            </w:r>
            <w:r w:rsidR="00FD6CC5" w:rsidRPr="00A57034">
              <w:rPr>
                <w:color w:val="auto"/>
              </w:rPr>
              <w:t xml:space="preserve">         </w:t>
            </w:r>
          </w:p>
          <w:p w14:paraId="3D3826E3" w14:textId="6703E541" w:rsidR="00CB675D" w:rsidRPr="00A57034" w:rsidRDefault="00CB675D" w:rsidP="00941E71">
            <w:pPr>
              <w:pStyle w:val="Default"/>
              <w:ind w:left="460"/>
              <w:rPr>
                <w:color w:val="auto"/>
              </w:rPr>
            </w:pPr>
            <w:r w:rsidRPr="00A57034">
              <w:rPr>
                <w:color w:val="auto"/>
              </w:rPr>
              <w:t>□ poglądowa</w:t>
            </w:r>
            <w:r w:rsidR="00077A82" w:rsidRPr="00A57034">
              <w:rPr>
                <w:color w:val="auto"/>
              </w:rPr>
              <w:t>/</w:t>
            </w:r>
            <w:r w:rsidR="00FE7743" w:rsidRPr="00A57034">
              <w:rPr>
                <w:color w:val="auto"/>
              </w:rPr>
              <w:t>przeglądowa</w:t>
            </w:r>
            <w:r w:rsidRPr="00A57034">
              <w:rPr>
                <w:color w:val="auto"/>
              </w:rPr>
              <w:t xml:space="preserve">   </w:t>
            </w:r>
            <w:r w:rsidR="00FD6CC5" w:rsidRPr="00A57034">
              <w:rPr>
                <w:color w:val="auto"/>
              </w:rPr>
              <w:br/>
            </w:r>
            <w:r w:rsidRPr="00A57034">
              <w:rPr>
                <w:color w:val="auto"/>
              </w:rPr>
              <w:t>□ badawcza</w:t>
            </w:r>
            <w:r w:rsidR="00077A82" w:rsidRPr="00A57034">
              <w:rPr>
                <w:color w:val="auto"/>
              </w:rPr>
              <w:t>/d</w:t>
            </w:r>
            <w:r w:rsidRPr="00A57034">
              <w:rPr>
                <w:color w:val="auto"/>
              </w:rPr>
              <w:t xml:space="preserve">oświadczalna </w:t>
            </w:r>
          </w:p>
          <w:p w14:paraId="1B7EDF15" w14:textId="77777777" w:rsidR="00A57034" w:rsidRPr="00A57034" w:rsidRDefault="00A57034" w:rsidP="00A57034">
            <w:pPr>
              <w:pStyle w:val="Default"/>
              <w:ind w:left="2299"/>
              <w:rPr>
                <w:color w:val="auto"/>
              </w:rPr>
            </w:pPr>
          </w:p>
          <w:p w14:paraId="2E38A75C" w14:textId="77777777" w:rsidR="00CB675D" w:rsidRPr="00A57034" w:rsidRDefault="00CB675D" w:rsidP="00C618A1">
            <w:pPr>
              <w:pStyle w:val="Default"/>
              <w:rPr>
                <w:color w:val="auto"/>
              </w:rPr>
            </w:pPr>
          </w:p>
        </w:tc>
      </w:tr>
      <w:tr w:rsidR="00A57034" w:rsidRPr="00A57034" w14:paraId="5682DBBD" w14:textId="77777777" w:rsidTr="00C618A1">
        <w:trPr>
          <w:trHeight w:val="22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F56" w14:textId="77777777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b/>
                <w:color w:val="auto"/>
              </w:rPr>
              <w:t>Kryteria oceny pracy dyplomowej (zgodnie z wytycznymi obowiązującymi na Wydziale):</w:t>
            </w:r>
          </w:p>
        </w:tc>
      </w:tr>
      <w:tr w:rsidR="00A57034" w:rsidRPr="00A57034" w14:paraId="2C87B1AC" w14:textId="77777777" w:rsidTr="00C618A1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605" w14:textId="725B4257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color w:val="auto"/>
              </w:rPr>
              <w:t xml:space="preserve">Zgodność </w:t>
            </w:r>
            <w:r w:rsidR="00C50D40" w:rsidRPr="00A57034">
              <w:rPr>
                <w:color w:val="auto"/>
              </w:rPr>
              <w:t>tytułu</w:t>
            </w:r>
            <w:r w:rsidRPr="00A57034">
              <w:rPr>
                <w:color w:val="auto"/>
              </w:rPr>
              <w:t xml:space="preserve"> pracy z kierunkiem studiów</w:t>
            </w:r>
            <w:r w:rsidR="00C50D40" w:rsidRPr="00A57034">
              <w:rPr>
                <w:color w:val="auto"/>
              </w:rPr>
              <w:t xml:space="preserve"> oraz kierunkowymi efektami uczenia się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165" w14:textId="77777777" w:rsidR="00CB675D" w:rsidRPr="00A57034" w:rsidRDefault="00CB675D" w:rsidP="00C618A1">
            <w:pPr>
              <w:pStyle w:val="Default"/>
              <w:jc w:val="center"/>
              <w:rPr>
                <w:color w:val="auto"/>
              </w:rPr>
            </w:pPr>
            <w:r w:rsidRPr="00A57034">
              <w:rPr>
                <w:color w:val="auto"/>
              </w:rPr>
              <w:t>Tak/Nie</w:t>
            </w:r>
          </w:p>
        </w:tc>
      </w:tr>
      <w:tr w:rsidR="00A57034" w:rsidRPr="00A57034" w14:paraId="52C41F52" w14:textId="77777777" w:rsidTr="00C618A1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9D8" w14:textId="07106C72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color w:val="auto"/>
              </w:rPr>
              <w:t xml:space="preserve">Prawidłowy układ i struktura pracy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96B" w14:textId="77777777" w:rsidR="00CB675D" w:rsidRPr="00A57034" w:rsidRDefault="00CB675D" w:rsidP="00C618A1">
            <w:pPr>
              <w:pStyle w:val="Default"/>
              <w:jc w:val="center"/>
              <w:rPr>
                <w:color w:val="auto"/>
              </w:rPr>
            </w:pPr>
            <w:r w:rsidRPr="00A57034">
              <w:rPr>
                <w:color w:val="auto"/>
              </w:rPr>
              <w:t>Tak/Nie</w:t>
            </w:r>
          </w:p>
        </w:tc>
      </w:tr>
      <w:tr w:rsidR="00A57034" w:rsidRPr="00A57034" w14:paraId="654CA901" w14:textId="77777777" w:rsidTr="00C618A1">
        <w:trPr>
          <w:trHeight w:val="22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B7E" w14:textId="77777777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color w:val="auto"/>
              </w:rPr>
              <w:t xml:space="preserve">Prawidłowo przygotowane streszczenie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FCA" w14:textId="77777777" w:rsidR="00CB675D" w:rsidRPr="00A57034" w:rsidRDefault="00CB675D" w:rsidP="00C618A1">
            <w:pPr>
              <w:pStyle w:val="Default"/>
              <w:jc w:val="center"/>
              <w:rPr>
                <w:color w:val="auto"/>
              </w:rPr>
            </w:pPr>
            <w:r w:rsidRPr="00A57034">
              <w:rPr>
                <w:color w:val="auto"/>
              </w:rPr>
              <w:t>Tak/Nie</w:t>
            </w:r>
          </w:p>
        </w:tc>
      </w:tr>
      <w:tr w:rsidR="00A57034" w:rsidRPr="00A57034" w14:paraId="3739B5C6" w14:textId="77777777" w:rsidTr="00C618A1">
        <w:trPr>
          <w:trHeight w:val="22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649" w14:textId="77777777" w:rsidR="00CB675D" w:rsidRPr="00A57034" w:rsidRDefault="00CB675D" w:rsidP="00C618A1">
            <w:pPr>
              <w:pStyle w:val="Default"/>
              <w:rPr>
                <w:color w:val="auto"/>
              </w:rPr>
            </w:pPr>
            <w:r w:rsidRPr="00A57034">
              <w:rPr>
                <w:color w:val="auto"/>
              </w:rPr>
              <w:t>Właściwy dobór słów kluczowych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014" w14:textId="77777777" w:rsidR="00CB675D" w:rsidRPr="00A57034" w:rsidRDefault="00CB675D" w:rsidP="00C618A1">
            <w:pPr>
              <w:pStyle w:val="Default"/>
              <w:jc w:val="center"/>
              <w:rPr>
                <w:color w:val="auto"/>
              </w:rPr>
            </w:pPr>
            <w:r w:rsidRPr="00A57034">
              <w:rPr>
                <w:color w:val="auto"/>
              </w:rPr>
              <w:t>Tak/Nie</w:t>
            </w:r>
          </w:p>
        </w:tc>
      </w:tr>
    </w:tbl>
    <w:p w14:paraId="04CB0826" w14:textId="7050A71D" w:rsidR="00CB675D" w:rsidRPr="00A57034" w:rsidRDefault="00CB675D" w:rsidP="00CB675D">
      <w:pPr>
        <w:pStyle w:val="Default"/>
        <w:rPr>
          <w:i/>
          <w:color w:val="auto"/>
        </w:rPr>
      </w:pPr>
    </w:p>
    <w:p w14:paraId="7C04597E" w14:textId="1986A3F9" w:rsidR="00CB675D" w:rsidRPr="00A57034" w:rsidRDefault="00B336C3" w:rsidP="00B336C3">
      <w:pPr>
        <w:pStyle w:val="Default"/>
        <w:rPr>
          <w:color w:val="auto"/>
        </w:rPr>
      </w:pPr>
      <w:r w:rsidRPr="00A57034">
        <w:rPr>
          <w:color w:val="auto"/>
        </w:rPr>
        <w:t>UWAGI: …………………………………………………………………………………….</w:t>
      </w:r>
    </w:p>
    <w:p w14:paraId="29B633A8" w14:textId="78E2CA09" w:rsidR="00B336C3" w:rsidRPr="00A57034" w:rsidRDefault="00B336C3" w:rsidP="00B336C3">
      <w:pPr>
        <w:pStyle w:val="Default"/>
        <w:rPr>
          <w:color w:val="auto"/>
        </w:rPr>
      </w:pPr>
      <w:r w:rsidRPr="00A57034">
        <w:rPr>
          <w:color w:val="auto"/>
        </w:rPr>
        <w:t>……………………………………………………………………………………………….</w:t>
      </w:r>
    </w:p>
    <w:p w14:paraId="292D01D3" w14:textId="18CBB56F" w:rsidR="00DB0533" w:rsidRPr="00A57034" w:rsidRDefault="00DB0533" w:rsidP="00B336C3">
      <w:pPr>
        <w:pStyle w:val="Default"/>
        <w:rPr>
          <w:color w:val="auto"/>
        </w:rPr>
      </w:pPr>
      <w:r w:rsidRPr="00A57034">
        <w:rPr>
          <w:color w:val="auto"/>
        </w:rPr>
        <w:t>……………………………………………………………………………………………….</w:t>
      </w:r>
    </w:p>
    <w:p w14:paraId="06FC5168" w14:textId="250FCF4D" w:rsidR="00DB0533" w:rsidRDefault="00DB0533" w:rsidP="00B336C3">
      <w:pPr>
        <w:pStyle w:val="Default"/>
        <w:rPr>
          <w:color w:val="auto"/>
        </w:rPr>
      </w:pPr>
      <w:r w:rsidRPr="00A57034">
        <w:rPr>
          <w:color w:val="auto"/>
        </w:rPr>
        <w:t>……………………………………………………………………………………………….</w:t>
      </w:r>
    </w:p>
    <w:p w14:paraId="5CE7BB27" w14:textId="77777777" w:rsidR="00C41466" w:rsidRDefault="00C41466" w:rsidP="00B336C3">
      <w:pPr>
        <w:pStyle w:val="Default"/>
        <w:rPr>
          <w:color w:val="auto"/>
        </w:rPr>
      </w:pPr>
    </w:p>
    <w:p w14:paraId="46AE7415" w14:textId="77777777" w:rsidR="00C41466" w:rsidRDefault="00C41466" w:rsidP="00B336C3">
      <w:pPr>
        <w:pStyle w:val="Default"/>
        <w:rPr>
          <w:color w:val="auto"/>
        </w:rPr>
      </w:pPr>
    </w:p>
    <w:p w14:paraId="0D1EEC87" w14:textId="77777777" w:rsidR="00C41466" w:rsidRPr="00B92EF0" w:rsidRDefault="00C41466" w:rsidP="00C41466">
      <w:pPr>
        <w:spacing w:after="0"/>
        <w:ind w:left="426"/>
        <w:jc w:val="right"/>
        <w:rPr>
          <w:rFonts w:ascii="Times New Roman" w:hAnsi="Times New Roman"/>
        </w:rPr>
      </w:pPr>
      <w:r w:rsidRPr="00B92EF0">
        <w:rPr>
          <w:rFonts w:ascii="Times New Roman" w:hAnsi="Times New Roman"/>
        </w:rPr>
        <w:t>………………………</w:t>
      </w:r>
    </w:p>
    <w:p w14:paraId="7664AF16" w14:textId="77777777" w:rsidR="00C41466" w:rsidRPr="00B92EF0" w:rsidRDefault="00C41466" w:rsidP="00C41466">
      <w:pPr>
        <w:spacing w:after="0"/>
        <w:ind w:left="7506"/>
        <w:rPr>
          <w:rFonts w:ascii="Times New Roman" w:hAnsi="Times New Roman"/>
          <w:i/>
          <w:iCs/>
        </w:rPr>
      </w:pPr>
      <w:r w:rsidRPr="00B92EF0">
        <w:rPr>
          <w:rFonts w:ascii="Times New Roman" w:hAnsi="Times New Roman"/>
          <w:i/>
          <w:iCs/>
        </w:rPr>
        <w:t>(Data i podpis)</w:t>
      </w:r>
    </w:p>
    <w:p w14:paraId="5EAD9065" w14:textId="77777777" w:rsidR="00C41466" w:rsidRPr="00B92EF0" w:rsidRDefault="00C41466" w:rsidP="00B336C3">
      <w:pPr>
        <w:pStyle w:val="Default"/>
        <w:rPr>
          <w:color w:val="auto"/>
        </w:rPr>
      </w:pPr>
    </w:p>
    <w:p w14:paraId="4DEA1FBF" w14:textId="26264966" w:rsidR="00CB675D" w:rsidRPr="00B92EF0" w:rsidRDefault="00CB675D" w:rsidP="00CB675D">
      <w:bookmarkStart w:id="2" w:name="_Hlk59437904"/>
      <w:bookmarkEnd w:id="2"/>
    </w:p>
    <w:sectPr w:rsidR="00CB675D" w:rsidRPr="00B92EF0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36ED" w14:textId="77777777" w:rsidR="00BC0595" w:rsidRDefault="00BC0595" w:rsidP="00817AA3">
      <w:pPr>
        <w:spacing w:after="0" w:line="240" w:lineRule="auto"/>
      </w:pPr>
      <w:r>
        <w:separator/>
      </w:r>
    </w:p>
  </w:endnote>
  <w:endnote w:type="continuationSeparator" w:id="0">
    <w:p w14:paraId="764C5E65" w14:textId="77777777" w:rsidR="00BC0595" w:rsidRDefault="00BC0595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116B619D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8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91AE" w14:textId="77777777" w:rsidR="00BC0595" w:rsidRDefault="00BC0595" w:rsidP="00817AA3">
      <w:pPr>
        <w:spacing w:after="0" w:line="240" w:lineRule="auto"/>
      </w:pPr>
      <w:r>
        <w:separator/>
      </w:r>
    </w:p>
  </w:footnote>
  <w:footnote w:type="continuationSeparator" w:id="0">
    <w:p w14:paraId="3C695719" w14:textId="77777777" w:rsidR="00BC0595" w:rsidRDefault="00BC0595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2F9A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005F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3858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354F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0472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1943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77BBB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549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233C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26FE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8F6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07BBC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07874"/>
    <w:rsid w:val="00B10202"/>
    <w:rsid w:val="00B104F5"/>
    <w:rsid w:val="00B11B04"/>
    <w:rsid w:val="00B146D0"/>
    <w:rsid w:val="00B20E9C"/>
    <w:rsid w:val="00B212C5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2EF0"/>
    <w:rsid w:val="00B941E9"/>
    <w:rsid w:val="00B95E6F"/>
    <w:rsid w:val="00B976A1"/>
    <w:rsid w:val="00BA2079"/>
    <w:rsid w:val="00BA4860"/>
    <w:rsid w:val="00BB2ECF"/>
    <w:rsid w:val="00BB71B1"/>
    <w:rsid w:val="00BC0595"/>
    <w:rsid w:val="00BC2AD4"/>
    <w:rsid w:val="00BC6C40"/>
    <w:rsid w:val="00BD0535"/>
    <w:rsid w:val="00BD2994"/>
    <w:rsid w:val="00BE6F71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1466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22EB"/>
    <w:rsid w:val="00CE345E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3C9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54D7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477E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01F6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3BD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718A-3BDB-4394-A345-97854293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Anna Hetmańczyk-Kaczyńska</cp:lastModifiedBy>
  <cp:revision>3</cp:revision>
  <cp:lastPrinted>2022-01-17T20:16:00Z</cp:lastPrinted>
  <dcterms:created xsi:type="dcterms:W3CDTF">2025-10-03T12:55:00Z</dcterms:created>
  <dcterms:modified xsi:type="dcterms:W3CDTF">2025-10-30T11:07:00Z</dcterms:modified>
</cp:coreProperties>
</file>