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1B0A" w14:textId="3663C210" w:rsidR="00CB675D" w:rsidRPr="006B0409" w:rsidRDefault="00CB675D" w:rsidP="00CB675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6a </w:t>
      </w:r>
    </w:p>
    <w:p w14:paraId="07324134" w14:textId="77777777" w:rsidR="00CB675D" w:rsidRPr="006B0409" w:rsidRDefault="00CB675D" w:rsidP="00CB675D">
      <w:pPr>
        <w:pStyle w:val="Default"/>
        <w:ind w:left="360"/>
        <w:rPr>
          <w:color w:val="000000" w:themeColor="text1"/>
        </w:rPr>
      </w:pPr>
    </w:p>
    <w:p w14:paraId="2DFC10F4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 xml:space="preserve">PRACE DYPLOMOWE </w:t>
      </w:r>
      <w:r w:rsidRPr="006B0409">
        <w:rPr>
          <w:i/>
          <w:iCs/>
          <w:color w:val="000000" w:themeColor="text1"/>
        </w:rPr>
        <w:t>LICENCJACKIE/MAGISTERSKIE</w:t>
      </w:r>
      <w:r w:rsidRPr="006B0409">
        <w:rPr>
          <w:color w:val="000000" w:themeColor="text1"/>
        </w:rPr>
        <w:t xml:space="preserve">* </w:t>
      </w:r>
    </w:p>
    <w:p w14:paraId="3A2328CC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 xml:space="preserve">PODLEGAJĄCE WERYFIKACJI </w:t>
      </w:r>
    </w:p>
    <w:p w14:paraId="71E0F0E0" w14:textId="77777777" w:rsidR="00CB675D" w:rsidRPr="006B0409" w:rsidRDefault="00CB675D" w:rsidP="00CB675D">
      <w:pPr>
        <w:pStyle w:val="Default"/>
        <w:jc w:val="center"/>
        <w:rPr>
          <w:bCs/>
          <w:color w:val="000000" w:themeColor="text1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5D85A840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</w:p>
    <w:p w14:paraId="6B948839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Katowice, dnia …………………                                                 </w:t>
      </w:r>
    </w:p>
    <w:p w14:paraId="3C3ADEE7" w14:textId="77777777" w:rsidR="00CB675D" w:rsidRPr="006B0409" w:rsidRDefault="00CB675D" w:rsidP="00CB675D">
      <w:pPr>
        <w:pStyle w:val="Default"/>
        <w:jc w:val="both"/>
        <w:rPr>
          <w:bCs/>
          <w:i/>
          <w:color w:val="000000" w:themeColor="text1"/>
          <w:sz w:val="22"/>
          <w:szCs w:val="22"/>
        </w:rPr>
      </w:pPr>
      <w:r w:rsidRPr="006B0409">
        <w:rPr>
          <w:bCs/>
          <w:i/>
          <w:color w:val="000000" w:themeColor="text1"/>
        </w:rPr>
        <w:t xml:space="preserve">                                                                                                              </w:t>
      </w:r>
    </w:p>
    <w:p w14:paraId="398628D9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6AD9DA02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428D5C03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Rok akademicki: ………………………………………………………………………….</w:t>
      </w:r>
    </w:p>
    <w:p w14:paraId="440FBE79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Wydział:………………………………………………………………………………….. </w:t>
      </w:r>
    </w:p>
    <w:p w14:paraId="2B0B0A90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Kierunek:………………………………………………………………………………….</w:t>
      </w:r>
    </w:p>
    <w:p w14:paraId="61A111A6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7B2EF740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  <w:r w:rsidRPr="006B0409">
        <w:rPr>
          <w:color w:val="000000" w:themeColor="text1"/>
        </w:rPr>
        <w:t>Wykaz autorów prac licencjackich/magisterskich wylosowanych do weryfikacji jakości.</w:t>
      </w:r>
    </w:p>
    <w:p w14:paraId="53D04C4F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127"/>
      </w:tblGrid>
      <w:tr w:rsidR="006B0409" w:rsidRPr="006B0409" w14:paraId="7F1A3120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487D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Lp.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E2C9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 xml:space="preserve">Nazwisko i imię </w:t>
            </w:r>
          </w:p>
        </w:tc>
      </w:tr>
      <w:tr w:rsidR="006B0409" w:rsidRPr="006B0409" w14:paraId="4033CB8E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F59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396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2AFE8CDF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D2A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149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567E3403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834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76A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09D4E0EF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43A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671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CB675D" w:rsidRPr="006B0409" w14:paraId="57158939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E92C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n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73D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</w:tbl>
    <w:p w14:paraId="703E3648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1DB55B8C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5185D935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16EAADCF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441A92B9" w14:textId="0364BBC3" w:rsidR="00CB675D" w:rsidRPr="006B0409" w:rsidRDefault="00CB675D" w:rsidP="00CB675D">
      <w:pPr>
        <w:pStyle w:val="Default"/>
        <w:ind w:firstLine="5103"/>
        <w:jc w:val="right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Przewodnicząc</w:t>
      </w:r>
      <w:r w:rsidR="00817FDF">
        <w:rPr>
          <w:bCs/>
          <w:color w:val="000000" w:themeColor="text1"/>
        </w:rPr>
        <w:t>a/y</w:t>
      </w:r>
    </w:p>
    <w:p w14:paraId="4A7BA9B5" w14:textId="321F1571" w:rsidR="00CB675D" w:rsidRPr="00253C6A" w:rsidRDefault="00CB675D" w:rsidP="00253C6A">
      <w:pPr>
        <w:pStyle w:val="Default"/>
        <w:ind w:firstLine="4536"/>
        <w:rPr>
          <w:bCs/>
          <w:color w:val="00B050"/>
        </w:rPr>
      </w:pPr>
      <w:r w:rsidRPr="006B0409">
        <w:rPr>
          <w:bCs/>
          <w:color w:val="000000" w:themeColor="text1"/>
        </w:rPr>
        <w:t xml:space="preserve"> Podzespołu ds. Jakości Kształcenia</w:t>
      </w:r>
      <w:r w:rsidR="00253C6A">
        <w:rPr>
          <w:bCs/>
          <w:color w:val="000000" w:themeColor="text1"/>
        </w:rPr>
        <w:t xml:space="preserve"> </w:t>
      </w:r>
      <w:r w:rsidR="00253C6A" w:rsidRPr="000B6DBC">
        <w:rPr>
          <w:bCs/>
          <w:color w:val="auto"/>
        </w:rPr>
        <w:t>Studentów</w:t>
      </w:r>
    </w:p>
    <w:p w14:paraId="052A712E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48449ED1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0B8D9F1B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    ………………………………………..</w:t>
      </w:r>
    </w:p>
    <w:p w14:paraId="2ECB544E" w14:textId="69C941FD" w:rsidR="00CB675D" w:rsidRPr="006B0409" w:rsidRDefault="00EF1521" w:rsidP="00EF1521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</w:p>
    <w:p w14:paraId="496DF885" w14:textId="77777777" w:rsidR="00CB675D" w:rsidRPr="006B0409" w:rsidRDefault="00CB675D" w:rsidP="00CB675D">
      <w:pPr>
        <w:spacing w:after="0" w:line="240" w:lineRule="auto"/>
        <w:ind w:left="7080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A72C51F" w14:textId="5067B94C" w:rsidR="007503B6" w:rsidRPr="006B0409" w:rsidRDefault="007503B6" w:rsidP="00940CE4">
      <w:pPr>
        <w:spacing w:after="0" w:line="240" w:lineRule="auto"/>
        <w:rPr>
          <w:rFonts w:ascii="Times New Roman" w:hAnsi="Times New Roman"/>
          <w:i/>
          <w:iCs/>
          <w:color w:val="000000" w:themeColor="text1"/>
        </w:rPr>
      </w:pPr>
    </w:p>
    <w:sectPr w:rsidR="007503B6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CF38B00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160270070">
    <w:abstractNumId w:val="16"/>
  </w:num>
  <w:num w:numId="2" w16cid:durableId="1714646134">
    <w:abstractNumId w:val="48"/>
  </w:num>
  <w:num w:numId="3" w16cid:durableId="1705061271">
    <w:abstractNumId w:val="43"/>
  </w:num>
  <w:num w:numId="4" w16cid:durableId="1235167645">
    <w:abstractNumId w:val="27"/>
  </w:num>
  <w:num w:numId="5" w16cid:durableId="541870239">
    <w:abstractNumId w:val="12"/>
  </w:num>
  <w:num w:numId="6" w16cid:durableId="1502549000">
    <w:abstractNumId w:val="21"/>
  </w:num>
  <w:num w:numId="7" w16cid:durableId="1538198307">
    <w:abstractNumId w:val="4"/>
  </w:num>
  <w:num w:numId="8" w16cid:durableId="2033729242">
    <w:abstractNumId w:val="32"/>
  </w:num>
  <w:num w:numId="9" w16cid:durableId="823738490">
    <w:abstractNumId w:val="38"/>
  </w:num>
  <w:num w:numId="10" w16cid:durableId="1326862064">
    <w:abstractNumId w:val="46"/>
  </w:num>
  <w:num w:numId="11" w16cid:durableId="915821650">
    <w:abstractNumId w:val="8"/>
  </w:num>
  <w:num w:numId="12" w16cid:durableId="1935506005">
    <w:abstractNumId w:val="13"/>
  </w:num>
  <w:num w:numId="13" w16cid:durableId="1582521874">
    <w:abstractNumId w:val="35"/>
  </w:num>
  <w:num w:numId="14" w16cid:durableId="817921897">
    <w:abstractNumId w:val="23"/>
  </w:num>
  <w:num w:numId="15" w16cid:durableId="217937179">
    <w:abstractNumId w:val="30"/>
  </w:num>
  <w:num w:numId="16" w16cid:durableId="2018922075">
    <w:abstractNumId w:val="45"/>
  </w:num>
  <w:num w:numId="17" w16cid:durableId="1159689100">
    <w:abstractNumId w:val="11"/>
  </w:num>
  <w:num w:numId="18" w16cid:durableId="24643678">
    <w:abstractNumId w:val="26"/>
  </w:num>
  <w:num w:numId="19" w16cid:durableId="818689808">
    <w:abstractNumId w:val="37"/>
  </w:num>
  <w:num w:numId="20" w16cid:durableId="2051414919">
    <w:abstractNumId w:val="50"/>
  </w:num>
  <w:num w:numId="21" w16cid:durableId="1162042555">
    <w:abstractNumId w:val="25"/>
  </w:num>
  <w:num w:numId="22" w16cid:durableId="1789739910">
    <w:abstractNumId w:val="33"/>
  </w:num>
  <w:num w:numId="23" w16cid:durableId="1781294061">
    <w:abstractNumId w:val="29"/>
  </w:num>
  <w:num w:numId="24" w16cid:durableId="2085445638">
    <w:abstractNumId w:val="22"/>
  </w:num>
  <w:num w:numId="25" w16cid:durableId="1859657970">
    <w:abstractNumId w:val="10"/>
  </w:num>
  <w:num w:numId="26" w16cid:durableId="456602650">
    <w:abstractNumId w:val="31"/>
  </w:num>
  <w:num w:numId="27" w16cid:durableId="340134056">
    <w:abstractNumId w:val="28"/>
  </w:num>
  <w:num w:numId="28" w16cid:durableId="736901240">
    <w:abstractNumId w:val="9"/>
  </w:num>
  <w:num w:numId="29" w16cid:durableId="414403211">
    <w:abstractNumId w:val="47"/>
  </w:num>
  <w:num w:numId="30" w16cid:durableId="2127893693">
    <w:abstractNumId w:val="49"/>
  </w:num>
  <w:num w:numId="31" w16cid:durableId="1633100109">
    <w:abstractNumId w:val="39"/>
  </w:num>
  <w:num w:numId="32" w16cid:durableId="190728319">
    <w:abstractNumId w:val="14"/>
  </w:num>
  <w:num w:numId="33" w16cid:durableId="1925412111">
    <w:abstractNumId w:val="40"/>
  </w:num>
  <w:num w:numId="34" w16cid:durableId="1980039492">
    <w:abstractNumId w:val="42"/>
  </w:num>
  <w:num w:numId="35" w16cid:durableId="962073291">
    <w:abstractNumId w:val="19"/>
  </w:num>
  <w:num w:numId="36" w16cid:durableId="1540165279">
    <w:abstractNumId w:val="18"/>
  </w:num>
  <w:num w:numId="37" w16cid:durableId="1696033001">
    <w:abstractNumId w:val="34"/>
  </w:num>
  <w:num w:numId="38" w16cid:durableId="586496143">
    <w:abstractNumId w:val="36"/>
  </w:num>
  <w:num w:numId="39" w16cid:durableId="1361123537">
    <w:abstractNumId w:val="41"/>
  </w:num>
  <w:num w:numId="40" w16cid:durableId="1081215917">
    <w:abstractNumId w:val="24"/>
  </w:num>
  <w:num w:numId="41" w16cid:durableId="1734305781">
    <w:abstractNumId w:val="20"/>
  </w:num>
  <w:num w:numId="42" w16cid:durableId="440731239">
    <w:abstractNumId w:val="17"/>
  </w:num>
  <w:num w:numId="43" w16cid:durableId="783429319">
    <w:abstractNumId w:val="15"/>
  </w:num>
  <w:num w:numId="44" w16cid:durableId="702169681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6DBC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53C6A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0CE4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9735-3144-4F07-97AA-9CADBDF9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2025-10-03T12:55:00Z</dcterms:created>
  <dcterms:modified xsi:type="dcterms:W3CDTF">2025-10-03T12:55:00Z</dcterms:modified>
</cp:coreProperties>
</file>