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CDBE" w14:textId="1687B40C" w:rsidR="005043A0" w:rsidRPr="006B0409" w:rsidRDefault="005043A0" w:rsidP="005043A0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Załącznik nr</w:t>
      </w:r>
      <w:r w:rsidR="00390B8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5C3C9A">
        <w:rPr>
          <w:rFonts w:ascii="Times New Roman" w:hAnsi="Times New Roman"/>
          <w:b/>
          <w:bCs/>
          <w:i/>
          <w:iCs/>
          <w:sz w:val="24"/>
          <w:szCs w:val="24"/>
        </w:rPr>
        <w:t xml:space="preserve">5b </w:t>
      </w:r>
    </w:p>
    <w:p w14:paraId="1550D7A1" w14:textId="77777777" w:rsidR="005043A0" w:rsidRPr="006B0409" w:rsidRDefault="005043A0" w:rsidP="005043A0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596CFAA7" w14:textId="77777777" w:rsidR="005043A0" w:rsidRPr="006B0409" w:rsidRDefault="005043A0" w:rsidP="005043A0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48FA0EC0" w14:textId="625C497C" w:rsidR="005043A0" w:rsidRPr="00A57034" w:rsidRDefault="005043A0" w:rsidP="005043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961A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SPRAWOZDANIE </w:t>
      </w:r>
      <w:proofErr w:type="spellStart"/>
      <w:r w:rsidRPr="008961A4">
        <w:rPr>
          <w:rFonts w:ascii="Times New Roman" w:hAnsi="Times New Roman"/>
          <w:b/>
          <w:bCs/>
          <w:color w:val="000000" w:themeColor="text1"/>
          <w:sz w:val="24"/>
          <w:szCs w:val="24"/>
        </w:rPr>
        <w:t>PdsJK</w:t>
      </w:r>
      <w:r w:rsidR="00390B87" w:rsidRPr="005C3C9A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Pr="008961A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Z </w:t>
      </w:r>
      <w:r w:rsidRPr="00A57034">
        <w:rPr>
          <w:rFonts w:ascii="Times New Roman" w:hAnsi="Times New Roman"/>
          <w:b/>
          <w:bCs/>
          <w:sz w:val="24"/>
          <w:szCs w:val="24"/>
        </w:rPr>
        <w:t>WERYFIKACJI OSIĄGANIA ZAKŁADANYCH EFEKTÓW UCZENIA SIĘ DLA PRZEDMIOTU I PRAKTYK</w:t>
      </w:r>
      <w:r w:rsidR="00B104F5" w:rsidRPr="00A57034">
        <w:rPr>
          <w:rFonts w:ascii="Times New Roman" w:hAnsi="Times New Roman"/>
          <w:b/>
          <w:bCs/>
          <w:sz w:val="24"/>
          <w:szCs w:val="24"/>
        </w:rPr>
        <w:t>I</w:t>
      </w:r>
      <w:r w:rsidR="008961A4" w:rsidRPr="00A57034">
        <w:rPr>
          <w:rFonts w:ascii="Times New Roman" w:hAnsi="Times New Roman"/>
          <w:b/>
          <w:bCs/>
          <w:sz w:val="24"/>
          <w:szCs w:val="24"/>
        </w:rPr>
        <w:t xml:space="preserve"> ZAWODOWEJ</w:t>
      </w:r>
      <w:r w:rsidRPr="00A5703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B6868" w:rsidRPr="00A57034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A57034">
        <w:rPr>
          <w:rFonts w:ascii="Times New Roman" w:hAnsi="Times New Roman"/>
          <w:b/>
          <w:bCs/>
          <w:sz w:val="24"/>
          <w:szCs w:val="24"/>
        </w:rPr>
        <w:t>W TRAKCIE I PO ZAKOŃCZON</w:t>
      </w:r>
      <w:r w:rsidR="00BD2994" w:rsidRPr="00A57034">
        <w:rPr>
          <w:rFonts w:ascii="Times New Roman" w:hAnsi="Times New Roman"/>
          <w:b/>
          <w:bCs/>
          <w:sz w:val="24"/>
          <w:szCs w:val="24"/>
        </w:rPr>
        <w:t>EJ REALIZACJI</w:t>
      </w:r>
    </w:p>
    <w:p w14:paraId="3C14BE0E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DD937F" w14:textId="77777777" w:rsidR="00755BD7" w:rsidRPr="008961A4" w:rsidRDefault="00755BD7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703CC2" w14:textId="77777777" w:rsidR="00755BD7" w:rsidRPr="008961A4" w:rsidRDefault="00755BD7" w:rsidP="00755BD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b/>
          <w:color w:val="000000" w:themeColor="text1"/>
          <w:sz w:val="24"/>
          <w:szCs w:val="24"/>
        </w:rPr>
        <w:t>Przedmiot……………………..</w:t>
      </w:r>
    </w:p>
    <w:p w14:paraId="14298D7B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Osoba odpowiedzialna za realizację przedmiotu/koordynator………………………………</w:t>
      </w:r>
    </w:p>
    <w:p w14:paraId="61D7E592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Liczba godzin przeznaczonych na realizację przedmiotu:…………..,w tym:</w:t>
      </w:r>
    </w:p>
    <w:p w14:paraId="328EFF10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 xml:space="preserve">Wykłady    ……..                  </w:t>
      </w:r>
    </w:p>
    <w:p w14:paraId="32DBC74E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 xml:space="preserve">Ćwiczenia  ……..            </w:t>
      </w:r>
    </w:p>
    <w:p w14:paraId="3479C18B" w14:textId="77777777" w:rsidR="00755BD7" w:rsidRPr="008961A4" w:rsidRDefault="00755BD7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Seminaria  ……..</w:t>
      </w:r>
    </w:p>
    <w:p w14:paraId="3E02D2E7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Zajęcia praktyczne   ...…………………..</w:t>
      </w:r>
    </w:p>
    <w:p w14:paraId="2B65C778" w14:textId="77777777" w:rsidR="00D71B54" w:rsidRDefault="00755BD7" w:rsidP="00755BD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 xml:space="preserve">Praktyka zawodowa </w:t>
      </w:r>
      <w:r w:rsidR="00D71B54" w:rsidRPr="005C3C9A">
        <w:rPr>
          <w:rFonts w:ascii="Times New Roman" w:hAnsi="Times New Roman"/>
          <w:sz w:val="24"/>
          <w:szCs w:val="24"/>
        </w:rPr>
        <w:t xml:space="preserve">(śródroczna, wakacyjna,………..) </w:t>
      </w:r>
    </w:p>
    <w:p w14:paraId="7B16785A" w14:textId="7AA209A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Liczba punktów ECTS  ………………….</w:t>
      </w:r>
    </w:p>
    <w:p w14:paraId="281408C3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Forma zaliczenia/egzaminu ……………..</w:t>
      </w:r>
    </w:p>
    <w:p w14:paraId="23A0E241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872FD23" w14:textId="77777777" w:rsidR="00755BD7" w:rsidRPr="008961A4" w:rsidRDefault="00755BD7" w:rsidP="00755BD7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65EEF8" w14:textId="48188E5C" w:rsidR="00755BD7" w:rsidRPr="006B0409" w:rsidRDefault="00755BD7" w:rsidP="00E71B0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Zgodność oceniania studentów z kartą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przedmiotu oraz obowiązującymi regulaminami (przedmiotu, studiów</w:t>
      </w:r>
      <w:r w:rsidR="005C3C9A" w:rsidRPr="005C3C9A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B837CC">
        <w:rPr>
          <w:rFonts w:ascii="Times New Roman" w:hAnsi="Times New Roman"/>
          <w:b/>
          <w:bCs/>
          <w:sz w:val="24"/>
          <w:szCs w:val="24"/>
        </w:rPr>
        <w:t xml:space="preserve">w trakcie cyklu kształcenia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z zastosowaniem mierników jakościowych</w:t>
      </w:r>
    </w:p>
    <w:p w14:paraId="078D9656" w14:textId="77777777" w:rsidR="00755BD7" w:rsidRPr="006B0409" w:rsidRDefault="00755BD7" w:rsidP="00755BD7">
      <w:pPr>
        <w:spacing w:after="0" w:line="240" w:lineRule="auto"/>
        <w:ind w:left="100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CD067B" w14:textId="77777777" w:rsidR="00755BD7" w:rsidRPr="006B0409" w:rsidRDefault="00672FAF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Forma </w:t>
      </w:r>
      <w:r w:rsidR="00755BD7" w:rsidRPr="006B0409">
        <w:rPr>
          <w:rFonts w:ascii="Times New Roman" w:hAnsi="Times New Roman"/>
          <w:color w:val="000000" w:themeColor="text1"/>
          <w:sz w:val="24"/>
          <w:szCs w:val="24"/>
        </w:rPr>
        <w:t>zajęć</w:t>
      </w:r>
      <w:r w:rsidRPr="006B0409">
        <w:rPr>
          <w:rFonts w:ascii="Times New Roman" w:hAnsi="Times New Roman"/>
          <w:i/>
          <w:color w:val="000000" w:themeColor="text1"/>
          <w:sz w:val="24"/>
          <w:szCs w:val="24"/>
        </w:rPr>
        <w:t xml:space="preserve">: 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wykłady, seminaria, ćwiczenia (właściwe podkreślić)</w:t>
      </w:r>
    </w:p>
    <w:p w14:paraId="192B121F" w14:textId="77777777" w:rsidR="00755BD7" w:rsidRPr="006B0409" w:rsidRDefault="00755BD7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061"/>
        <w:gridCol w:w="2342"/>
        <w:gridCol w:w="2268"/>
      </w:tblGrid>
      <w:tr w:rsidR="006B0409" w:rsidRPr="006B0409" w14:paraId="7385511B" w14:textId="77777777" w:rsidTr="00093D4E">
        <w:tc>
          <w:tcPr>
            <w:tcW w:w="3680" w:type="dxa"/>
          </w:tcPr>
          <w:p w14:paraId="2462DCAC" w14:textId="2FA4C9C3" w:rsidR="00755BD7" w:rsidRPr="00AE6CA5" w:rsidRDefault="00755BD7" w:rsidP="00FF0E8D">
            <w:pPr>
              <w:pStyle w:val="Akapitzlist"/>
              <w:spacing w:after="0" w:line="240" w:lineRule="auto"/>
              <w:ind w:left="29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6CA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Zgodność oceniania studentó</w:t>
            </w:r>
            <w:r w:rsidR="005C3C9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A59F2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E6CA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z: </w:t>
            </w:r>
          </w:p>
        </w:tc>
        <w:tc>
          <w:tcPr>
            <w:tcW w:w="1061" w:type="dxa"/>
          </w:tcPr>
          <w:p w14:paraId="7FB868C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2342" w:type="dxa"/>
          </w:tcPr>
          <w:p w14:paraId="60999B1F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opis problemu</w:t>
            </w:r>
          </w:p>
        </w:tc>
        <w:tc>
          <w:tcPr>
            <w:tcW w:w="2268" w:type="dxa"/>
          </w:tcPr>
          <w:p w14:paraId="7FE0F0DD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sugerowane działania naprawcze</w:t>
            </w:r>
          </w:p>
        </w:tc>
      </w:tr>
      <w:tr w:rsidR="006B0409" w:rsidRPr="006B0409" w14:paraId="41E88F65" w14:textId="77777777" w:rsidTr="00093D4E">
        <w:tc>
          <w:tcPr>
            <w:tcW w:w="3680" w:type="dxa"/>
          </w:tcPr>
          <w:p w14:paraId="5C857EB4" w14:textId="77777777" w:rsidR="00755BD7" w:rsidRPr="00AE6CA5" w:rsidRDefault="00755BD7" w:rsidP="00FF0E8D">
            <w:pPr>
              <w:pStyle w:val="Akapitzlist"/>
              <w:spacing w:after="0" w:line="240" w:lineRule="auto"/>
              <w:ind w:left="2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6C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metodami/formami weryfikacji efektów uczenia się na podstawie karty przedmiotu</w:t>
            </w:r>
          </w:p>
        </w:tc>
        <w:tc>
          <w:tcPr>
            <w:tcW w:w="1061" w:type="dxa"/>
          </w:tcPr>
          <w:p w14:paraId="085AB003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</w:tcPr>
          <w:p w14:paraId="1A1F16CB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BA29F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922CD11" w14:textId="77777777" w:rsidTr="00093D4E">
        <w:tc>
          <w:tcPr>
            <w:tcW w:w="3680" w:type="dxa"/>
          </w:tcPr>
          <w:p w14:paraId="11D1E50B" w14:textId="77777777" w:rsidR="00755BD7" w:rsidRPr="00AE6CA5" w:rsidRDefault="00755BD7" w:rsidP="00FF0E8D">
            <w:pPr>
              <w:pStyle w:val="Akapitzlist"/>
              <w:spacing w:after="0" w:line="240" w:lineRule="auto"/>
              <w:ind w:left="2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6C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progami zaliczeniowymi w karcie przedmiotu</w:t>
            </w:r>
            <w:r w:rsidR="00867C1A" w:rsidRPr="00AE6C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/kryteriami oceniania</w:t>
            </w:r>
          </w:p>
        </w:tc>
        <w:tc>
          <w:tcPr>
            <w:tcW w:w="1061" w:type="dxa"/>
          </w:tcPr>
          <w:p w14:paraId="3C4C982F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</w:tcPr>
          <w:p w14:paraId="61771DF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C54CDF" w14:textId="77777777" w:rsidR="00755BD7" w:rsidRPr="006B0409" w:rsidRDefault="00755BD7" w:rsidP="00093D4E">
            <w:pPr>
              <w:spacing w:after="0" w:line="240" w:lineRule="auto"/>
              <w:ind w:right="7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B1B97AC" w14:textId="77777777" w:rsidTr="00093D4E">
        <w:tc>
          <w:tcPr>
            <w:tcW w:w="3680" w:type="dxa"/>
          </w:tcPr>
          <w:p w14:paraId="4721FF02" w14:textId="35593B50" w:rsidR="00755BD7" w:rsidRPr="00AE6CA5" w:rsidRDefault="00755BD7" w:rsidP="00FF0E8D">
            <w:pPr>
              <w:pStyle w:val="Akapitzlist"/>
              <w:spacing w:after="0" w:line="240" w:lineRule="auto"/>
              <w:ind w:left="2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6C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kluczem odpowiedzi dla kolokwium pisemnego</w:t>
            </w:r>
            <w:r w:rsidR="00D71B54" w:rsidRPr="005C3C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061" w:type="dxa"/>
          </w:tcPr>
          <w:p w14:paraId="7E40D70D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</w:tcPr>
          <w:p w14:paraId="1886FA1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34513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8CE7001" w14:textId="77777777" w:rsidR="00D71B54" w:rsidRPr="005C3C9A" w:rsidRDefault="00D71B54" w:rsidP="00D71B54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5C3C9A">
        <w:rPr>
          <w:rFonts w:ascii="Times New Roman" w:hAnsi="Times New Roman"/>
          <w:i/>
          <w:iCs/>
          <w:sz w:val="20"/>
          <w:szCs w:val="20"/>
        </w:rPr>
        <w:t>*jeśli dotyczy</w:t>
      </w:r>
    </w:p>
    <w:p w14:paraId="37150646" w14:textId="77777777" w:rsidR="00755BD7" w:rsidRPr="006B0409" w:rsidRDefault="00755BD7" w:rsidP="00755BD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943437" w14:textId="77777777" w:rsidR="00755BD7" w:rsidRPr="006B0409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0A3D4A1" w14:textId="3A976E54" w:rsidR="00755BD7" w:rsidRPr="006B0409" w:rsidRDefault="00755BD7" w:rsidP="00E71B0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Dostępność informacji dla studentów</w:t>
      </w:r>
      <w:r w:rsidR="005C3C9A" w:rsidRPr="005C3C9A">
        <w:rPr>
          <w:rFonts w:ascii="Times New Roman" w:hAnsi="Times New Roman"/>
          <w:sz w:val="24"/>
          <w:szCs w:val="24"/>
        </w:rPr>
        <w:t xml:space="preserve">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– terminy kolokwiów, zaliczeń/egzaminów na stronie, karty przedmiotów i regulaminy przedmiotów, w tym kryteria oceny</w:t>
      </w:r>
    </w:p>
    <w:p w14:paraId="58211C99" w14:textId="77777777" w:rsidR="00755BD7" w:rsidRPr="006B0409" w:rsidRDefault="00755BD7" w:rsidP="00755BD7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1164"/>
        <w:gridCol w:w="2410"/>
        <w:gridCol w:w="2268"/>
      </w:tblGrid>
      <w:tr w:rsidR="006B0409" w:rsidRPr="006B0409" w14:paraId="27C78658" w14:textId="77777777" w:rsidTr="00093D4E">
        <w:tc>
          <w:tcPr>
            <w:tcW w:w="3509" w:type="dxa"/>
          </w:tcPr>
          <w:p w14:paraId="0952FA05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Rodzaj informacji</w:t>
            </w:r>
          </w:p>
        </w:tc>
        <w:tc>
          <w:tcPr>
            <w:tcW w:w="1164" w:type="dxa"/>
          </w:tcPr>
          <w:p w14:paraId="4F4E3C8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2410" w:type="dxa"/>
          </w:tcPr>
          <w:p w14:paraId="0774CF0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opis problemu</w:t>
            </w:r>
          </w:p>
        </w:tc>
        <w:tc>
          <w:tcPr>
            <w:tcW w:w="2268" w:type="dxa"/>
          </w:tcPr>
          <w:p w14:paraId="2737EE8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sugerowane działania naprawcze</w:t>
            </w:r>
          </w:p>
        </w:tc>
      </w:tr>
      <w:tr w:rsidR="006B0409" w:rsidRPr="006B0409" w14:paraId="62599A3F" w14:textId="77777777" w:rsidTr="00093D4E">
        <w:tc>
          <w:tcPr>
            <w:tcW w:w="3509" w:type="dxa"/>
          </w:tcPr>
          <w:p w14:paraId="2C799FC2" w14:textId="4FCAC8BC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karta przedmiotu</w:t>
            </w:r>
          </w:p>
        </w:tc>
        <w:tc>
          <w:tcPr>
            <w:tcW w:w="1164" w:type="dxa"/>
          </w:tcPr>
          <w:p w14:paraId="50F29B6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3FEA8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13F98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0C39984C" w14:textId="77777777" w:rsidTr="00093D4E">
        <w:tc>
          <w:tcPr>
            <w:tcW w:w="3509" w:type="dxa"/>
          </w:tcPr>
          <w:p w14:paraId="227F3EAD" w14:textId="3183B122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regulamin przedmiotu</w:t>
            </w:r>
          </w:p>
        </w:tc>
        <w:tc>
          <w:tcPr>
            <w:tcW w:w="1164" w:type="dxa"/>
          </w:tcPr>
          <w:p w14:paraId="069439E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7D4E1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8E08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D4E" w:rsidRPr="006B0409" w14:paraId="58EAB5AB" w14:textId="77777777" w:rsidTr="00093D4E">
        <w:tc>
          <w:tcPr>
            <w:tcW w:w="3509" w:type="dxa"/>
          </w:tcPr>
          <w:p w14:paraId="18945083" w14:textId="7F74A679" w:rsidR="00755BD7" w:rsidRPr="00D71B54" w:rsidRDefault="00755BD7" w:rsidP="00C618A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terminy zaliczeń/egzaminów</w:t>
            </w:r>
            <w:r w:rsidR="00D71B54" w:rsidRPr="005C3C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64" w:type="dxa"/>
          </w:tcPr>
          <w:p w14:paraId="0CE16E3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4DBF1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7EAE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0647D21" w14:textId="77777777" w:rsidR="00D71B54" w:rsidRPr="005C3C9A" w:rsidRDefault="00D71B54" w:rsidP="00D71B54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5C3C9A">
        <w:rPr>
          <w:rFonts w:ascii="Times New Roman" w:hAnsi="Times New Roman"/>
          <w:i/>
          <w:iCs/>
          <w:sz w:val="20"/>
          <w:szCs w:val="20"/>
        </w:rPr>
        <w:t>*jeśli dotyczy</w:t>
      </w:r>
    </w:p>
    <w:p w14:paraId="3F484B98" w14:textId="77777777" w:rsidR="00755BD7" w:rsidRPr="006B0409" w:rsidRDefault="00755BD7" w:rsidP="00755BD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388E454" w14:textId="77777777" w:rsidR="00755BD7" w:rsidRPr="006B0409" w:rsidRDefault="00755BD7" w:rsidP="00755BD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AC49C0" w14:textId="5702EAE5" w:rsidR="00755BD7" w:rsidRPr="006B0409" w:rsidRDefault="00755BD7" w:rsidP="00E71B05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Przechowywanie dokumentacji z prowadzonych zajęć wraz z kluczami odpowiedzi do kolokwiów/zaliczeń/egzaminów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1164"/>
        <w:gridCol w:w="2410"/>
        <w:gridCol w:w="2268"/>
      </w:tblGrid>
      <w:tr w:rsidR="006B0409" w:rsidRPr="006B0409" w14:paraId="3BED6369" w14:textId="77777777" w:rsidTr="00093D4E">
        <w:tc>
          <w:tcPr>
            <w:tcW w:w="3509" w:type="dxa"/>
          </w:tcPr>
          <w:p w14:paraId="7D961F6A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Rodzaj dokumentacji</w:t>
            </w:r>
          </w:p>
        </w:tc>
        <w:tc>
          <w:tcPr>
            <w:tcW w:w="1164" w:type="dxa"/>
          </w:tcPr>
          <w:p w14:paraId="03402F74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2410" w:type="dxa"/>
          </w:tcPr>
          <w:p w14:paraId="5069380D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opis problemu</w:t>
            </w:r>
          </w:p>
        </w:tc>
        <w:tc>
          <w:tcPr>
            <w:tcW w:w="2268" w:type="dxa"/>
          </w:tcPr>
          <w:p w14:paraId="6F982C6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sugerowane działania naprawcze</w:t>
            </w:r>
          </w:p>
        </w:tc>
      </w:tr>
      <w:tr w:rsidR="006B0409" w:rsidRPr="006B0409" w14:paraId="499A558B" w14:textId="77777777" w:rsidTr="00093D4E">
        <w:tc>
          <w:tcPr>
            <w:tcW w:w="3509" w:type="dxa"/>
          </w:tcPr>
          <w:p w14:paraId="1D0B78E8" w14:textId="242F413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karta przedmiotu</w:t>
            </w:r>
          </w:p>
        </w:tc>
        <w:tc>
          <w:tcPr>
            <w:tcW w:w="1164" w:type="dxa"/>
          </w:tcPr>
          <w:p w14:paraId="5C2A13E0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497009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5BE62D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CD293B0" w14:textId="77777777" w:rsidTr="00093D4E">
        <w:tc>
          <w:tcPr>
            <w:tcW w:w="3509" w:type="dxa"/>
          </w:tcPr>
          <w:p w14:paraId="40D07F73" w14:textId="43E5A8FB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regulamin przedmiotu</w:t>
            </w:r>
          </w:p>
        </w:tc>
        <w:tc>
          <w:tcPr>
            <w:tcW w:w="1164" w:type="dxa"/>
          </w:tcPr>
          <w:p w14:paraId="19B64355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41E495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EACD4A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457E6B19" w14:textId="77777777" w:rsidTr="00093D4E">
        <w:trPr>
          <w:trHeight w:val="412"/>
        </w:trPr>
        <w:tc>
          <w:tcPr>
            <w:tcW w:w="3509" w:type="dxa"/>
          </w:tcPr>
          <w:p w14:paraId="557875EB" w14:textId="7B146BFC" w:rsidR="00755BD7" w:rsidRPr="006B0409" w:rsidRDefault="00755BD7" w:rsidP="004E20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karty studentów</w:t>
            </w:r>
            <w:r w:rsidR="007D0A29"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(dokumentacja obecności i ocen)</w:t>
            </w:r>
          </w:p>
        </w:tc>
        <w:tc>
          <w:tcPr>
            <w:tcW w:w="1164" w:type="dxa"/>
          </w:tcPr>
          <w:p w14:paraId="09508DF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621AA8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A5A38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72B1DE9" w14:textId="77777777" w:rsidTr="00093D4E">
        <w:tc>
          <w:tcPr>
            <w:tcW w:w="3509" w:type="dxa"/>
          </w:tcPr>
          <w:p w14:paraId="1DDF72C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pytania z kolokwiów wraz z kluczami odpowiedzi i progami zaliczeniowymi</w:t>
            </w:r>
          </w:p>
        </w:tc>
        <w:tc>
          <w:tcPr>
            <w:tcW w:w="1164" w:type="dxa"/>
          </w:tcPr>
          <w:p w14:paraId="20421355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EC66B8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D5539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6D55E61B" w14:textId="77777777" w:rsidTr="00093D4E">
        <w:tc>
          <w:tcPr>
            <w:tcW w:w="3509" w:type="dxa"/>
          </w:tcPr>
          <w:p w14:paraId="0C2741F3" w14:textId="0197CFCF" w:rsidR="00755BD7" w:rsidRPr="006B0409" w:rsidRDefault="00755BD7" w:rsidP="007510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prace studentów</w:t>
            </w:r>
            <w:r w:rsidR="005C3C9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(kolokwia lub inne oceniane prace) </w:t>
            </w:r>
          </w:p>
        </w:tc>
        <w:tc>
          <w:tcPr>
            <w:tcW w:w="1164" w:type="dxa"/>
          </w:tcPr>
          <w:p w14:paraId="5919B3A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0D3C1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C65FCB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858F094" w14:textId="77777777" w:rsidTr="00093D4E">
        <w:tc>
          <w:tcPr>
            <w:tcW w:w="3509" w:type="dxa"/>
          </w:tcPr>
          <w:p w14:paraId="1369814A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pytania zaliczeniowe/egzaminacyjne wraz z kluczem odpowiedzi i progami zaliczeniowymi</w:t>
            </w:r>
          </w:p>
        </w:tc>
        <w:tc>
          <w:tcPr>
            <w:tcW w:w="1164" w:type="dxa"/>
          </w:tcPr>
          <w:p w14:paraId="5191A183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EE102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EF9CA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D4E" w:rsidRPr="006B0409" w14:paraId="17169FFF" w14:textId="77777777" w:rsidTr="00093D4E">
        <w:tc>
          <w:tcPr>
            <w:tcW w:w="3509" w:type="dxa"/>
          </w:tcPr>
          <w:p w14:paraId="0712562E" w14:textId="72EED8AF" w:rsidR="00755BD7" w:rsidRPr="006B0409" w:rsidRDefault="00755BD7" w:rsidP="007510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prace studentów</w:t>
            </w:r>
            <w:r w:rsidR="005C3C9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(egzaminacyjne/zaliczeniowe) </w:t>
            </w:r>
          </w:p>
        </w:tc>
        <w:tc>
          <w:tcPr>
            <w:tcW w:w="1164" w:type="dxa"/>
          </w:tcPr>
          <w:p w14:paraId="6580D24A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1047D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A0A63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04BCB2" w14:textId="77777777" w:rsidR="00755BD7" w:rsidRPr="005C3C9A" w:rsidRDefault="00755BD7" w:rsidP="00755BD7">
      <w:pPr>
        <w:rPr>
          <w:rFonts w:ascii="Times New Roman" w:hAnsi="Times New Roman"/>
          <w:b/>
          <w:bCs/>
          <w:sz w:val="24"/>
          <w:szCs w:val="24"/>
        </w:rPr>
      </w:pPr>
    </w:p>
    <w:p w14:paraId="5E572A22" w14:textId="77777777" w:rsidR="00D71B54" w:rsidRPr="005C3C9A" w:rsidRDefault="00D71B54" w:rsidP="00E71B0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3C9A">
        <w:rPr>
          <w:rFonts w:ascii="Times New Roman" w:hAnsi="Times New Roman"/>
          <w:b/>
          <w:bCs/>
          <w:sz w:val="24"/>
          <w:szCs w:val="24"/>
        </w:rPr>
        <w:t>Przechowywanie dokumentacji z prowadzonych praktyk zawodowych</w:t>
      </w:r>
    </w:p>
    <w:p w14:paraId="50F84CD7" w14:textId="77777777" w:rsidR="00D71B54" w:rsidRPr="005C3C9A" w:rsidRDefault="00D71B54" w:rsidP="00D71B54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2551"/>
        <w:gridCol w:w="2410"/>
      </w:tblGrid>
      <w:tr w:rsidR="005C3C9A" w:rsidRPr="005C3C9A" w14:paraId="0F323E97" w14:textId="77777777" w:rsidTr="00A9352E">
        <w:tc>
          <w:tcPr>
            <w:tcW w:w="3114" w:type="dxa"/>
          </w:tcPr>
          <w:p w14:paraId="60A8C2EC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3C9A">
              <w:rPr>
                <w:rFonts w:ascii="Times New Roman" w:hAnsi="Times New Roman"/>
                <w:b/>
                <w:bCs/>
              </w:rPr>
              <w:t>Rodzaj dokumentacji</w:t>
            </w:r>
          </w:p>
        </w:tc>
        <w:tc>
          <w:tcPr>
            <w:tcW w:w="1276" w:type="dxa"/>
          </w:tcPr>
          <w:p w14:paraId="454ACA60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3C9A">
              <w:rPr>
                <w:rFonts w:ascii="Times New Roman" w:hAnsi="Times New Roman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61429B44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3C9A">
              <w:rPr>
                <w:rFonts w:ascii="Times New Roman" w:hAnsi="Times New Roman"/>
                <w:b/>
                <w:bCs/>
              </w:rPr>
              <w:t>opis problemu</w:t>
            </w:r>
          </w:p>
        </w:tc>
        <w:tc>
          <w:tcPr>
            <w:tcW w:w="2410" w:type="dxa"/>
          </w:tcPr>
          <w:p w14:paraId="534B6A1A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3C9A">
              <w:rPr>
                <w:rFonts w:ascii="Times New Roman" w:hAnsi="Times New Roman"/>
                <w:b/>
                <w:bCs/>
              </w:rPr>
              <w:t>sugerowane działania naprawcze</w:t>
            </w:r>
          </w:p>
        </w:tc>
      </w:tr>
      <w:tr w:rsidR="005C3C9A" w:rsidRPr="005C3C9A" w14:paraId="44C8B2F7" w14:textId="77777777" w:rsidTr="00A9352E">
        <w:tc>
          <w:tcPr>
            <w:tcW w:w="3114" w:type="dxa"/>
          </w:tcPr>
          <w:p w14:paraId="1597E3DA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</w:rPr>
            </w:pPr>
            <w:r w:rsidRPr="005C3C9A">
              <w:rPr>
                <w:rFonts w:ascii="Times New Roman" w:hAnsi="Times New Roman"/>
              </w:rPr>
              <w:t>karta przedmiotu</w:t>
            </w:r>
          </w:p>
          <w:p w14:paraId="7F0CD01F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9942BA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A1B102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1098F5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9A" w:rsidRPr="005C3C9A" w14:paraId="1B2DD81C" w14:textId="77777777" w:rsidTr="00A9352E">
        <w:tc>
          <w:tcPr>
            <w:tcW w:w="3114" w:type="dxa"/>
          </w:tcPr>
          <w:p w14:paraId="62867DE7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</w:rPr>
            </w:pPr>
            <w:r w:rsidRPr="005C3C9A">
              <w:rPr>
                <w:rFonts w:ascii="Times New Roman" w:hAnsi="Times New Roman"/>
              </w:rPr>
              <w:t>regulamin przedmiotu</w:t>
            </w:r>
          </w:p>
          <w:p w14:paraId="5C98EE64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FE6C9C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99874B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E8345E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9A" w:rsidRPr="005C3C9A" w14:paraId="0F65623C" w14:textId="77777777" w:rsidTr="00A9352E">
        <w:trPr>
          <w:trHeight w:val="412"/>
        </w:trPr>
        <w:tc>
          <w:tcPr>
            <w:tcW w:w="3114" w:type="dxa"/>
          </w:tcPr>
          <w:p w14:paraId="48C87B78" w14:textId="77777777" w:rsidR="00D71B54" w:rsidRPr="005C3C9A" w:rsidRDefault="00D71B54" w:rsidP="00A9352E">
            <w:pPr>
              <w:rPr>
                <w:rFonts w:ascii="Times New Roman" w:hAnsi="Times New Roman" w:cs="Times New Roman"/>
              </w:rPr>
            </w:pPr>
            <w:r w:rsidRPr="005C3C9A">
              <w:rPr>
                <w:rFonts w:ascii="Times New Roman" w:hAnsi="Times New Roman" w:cs="Times New Roman"/>
              </w:rPr>
              <w:t>program praktyki</w:t>
            </w:r>
          </w:p>
        </w:tc>
        <w:tc>
          <w:tcPr>
            <w:tcW w:w="1276" w:type="dxa"/>
          </w:tcPr>
          <w:p w14:paraId="4E358781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9C42B1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B7708B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9A" w:rsidRPr="005C3C9A" w14:paraId="38B509C2" w14:textId="77777777" w:rsidTr="00A9352E">
        <w:tc>
          <w:tcPr>
            <w:tcW w:w="3114" w:type="dxa"/>
          </w:tcPr>
          <w:p w14:paraId="3F765430" w14:textId="77777777" w:rsidR="00D71B54" w:rsidRPr="005C3C9A" w:rsidRDefault="00D71B54" w:rsidP="00A9352E">
            <w:pPr>
              <w:rPr>
                <w:rFonts w:ascii="Times New Roman" w:hAnsi="Times New Roman" w:cs="Times New Roman"/>
              </w:rPr>
            </w:pPr>
            <w:r w:rsidRPr="005C3C9A">
              <w:rPr>
                <w:rFonts w:ascii="Times New Roman" w:hAnsi="Times New Roman" w:cs="Times New Roman"/>
              </w:rPr>
              <w:t>kwestionariusz oceny praktyki*</w:t>
            </w:r>
          </w:p>
        </w:tc>
        <w:tc>
          <w:tcPr>
            <w:tcW w:w="1276" w:type="dxa"/>
          </w:tcPr>
          <w:p w14:paraId="39889EB6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3D8DD3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76AC18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9A" w:rsidRPr="005C3C9A" w14:paraId="5940B26E" w14:textId="77777777" w:rsidTr="00A9352E">
        <w:tc>
          <w:tcPr>
            <w:tcW w:w="3114" w:type="dxa"/>
          </w:tcPr>
          <w:p w14:paraId="144426AE" w14:textId="77777777" w:rsidR="00D71B54" w:rsidRPr="005C3C9A" w:rsidRDefault="00D71B54" w:rsidP="00A9352E">
            <w:pPr>
              <w:rPr>
                <w:rFonts w:ascii="Times New Roman" w:hAnsi="Times New Roman" w:cs="Times New Roman"/>
              </w:rPr>
            </w:pPr>
            <w:r w:rsidRPr="005C3C9A">
              <w:rPr>
                <w:rFonts w:ascii="Times New Roman" w:hAnsi="Times New Roman" w:cs="Times New Roman"/>
              </w:rPr>
              <w:t>kwestionariusz samooceny Studenta*</w:t>
            </w:r>
          </w:p>
        </w:tc>
        <w:tc>
          <w:tcPr>
            <w:tcW w:w="1276" w:type="dxa"/>
          </w:tcPr>
          <w:p w14:paraId="158C9477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2855FF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77FD64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9A" w:rsidRPr="005C3C9A" w14:paraId="5107D575" w14:textId="77777777" w:rsidTr="00A9352E">
        <w:tc>
          <w:tcPr>
            <w:tcW w:w="3114" w:type="dxa"/>
          </w:tcPr>
          <w:p w14:paraId="2209FC48" w14:textId="77777777" w:rsidR="00D71B54" w:rsidRPr="005C3C9A" w:rsidRDefault="00D71B54" w:rsidP="00A9352E">
            <w:pPr>
              <w:rPr>
                <w:rFonts w:ascii="Times New Roman" w:hAnsi="Times New Roman" w:cs="Times New Roman"/>
              </w:rPr>
            </w:pPr>
            <w:r w:rsidRPr="005C3C9A">
              <w:rPr>
                <w:rFonts w:ascii="Times New Roman" w:hAnsi="Times New Roman" w:cs="Times New Roman"/>
              </w:rPr>
              <w:t>kwestionariusz oceny miejsca realizacji praktyki*</w:t>
            </w:r>
          </w:p>
        </w:tc>
        <w:tc>
          <w:tcPr>
            <w:tcW w:w="1276" w:type="dxa"/>
          </w:tcPr>
          <w:p w14:paraId="74201338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8E4CF9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2BA93A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9A" w:rsidRPr="005C3C9A" w14:paraId="1A3FE9BE" w14:textId="77777777" w:rsidTr="00A9352E">
        <w:tc>
          <w:tcPr>
            <w:tcW w:w="3114" w:type="dxa"/>
          </w:tcPr>
          <w:p w14:paraId="3494DCF8" w14:textId="77777777" w:rsidR="00D71B54" w:rsidRPr="005C3C9A" w:rsidRDefault="00D71B54" w:rsidP="00A9352E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C3C9A">
              <w:rPr>
                <w:rFonts w:ascii="Times New Roman" w:hAnsi="Times New Roman" w:cs="Times New Roman"/>
                <w:kern w:val="2"/>
                <w14:ligatures w14:val="standardContextual"/>
              </w:rPr>
              <w:t>protokoły hospitacji praktyki*</w:t>
            </w:r>
          </w:p>
        </w:tc>
        <w:tc>
          <w:tcPr>
            <w:tcW w:w="1276" w:type="dxa"/>
          </w:tcPr>
          <w:p w14:paraId="4DEDEC69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935B93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2CF1AB" w14:textId="77777777" w:rsidR="00D71B54" w:rsidRPr="005C3C9A" w:rsidRDefault="00D71B54" w:rsidP="00A93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F6CF7A" w14:textId="77777777" w:rsidR="00D71B54" w:rsidRPr="005C3C9A" w:rsidRDefault="00D71B54" w:rsidP="00D71B54">
      <w:pPr>
        <w:spacing w:after="0" w:line="240" w:lineRule="auto"/>
        <w:rPr>
          <w:rFonts w:ascii="Times New Roman" w:hAnsi="Times New Roman"/>
          <w:i/>
          <w:iCs/>
        </w:rPr>
      </w:pPr>
      <w:r w:rsidRPr="005C3C9A">
        <w:rPr>
          <w:rFonts w:ascii="Times New Roman" w:hAnsi="Times New Roman"/>
          <w:i/>
          <w:iCs/>
        </w:rPr>
        <w:t>*jeśli dotyczy</w:t>
      </w:r>
    </w:p>
    <w:p w14:paraId="258792B3" w14:textId="77777777" w:rsidR="008A7FF4" w:rsidRPr="006B0409" w:rsidRDefault="008A7FF4" w:rsidP="008A7FF4">
      <w:pPr>
        <w:spacing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14:paraId="5D13AACD" w14:textId="43A22ED6" w:rsidR="00755BD7" w:rsidRDefault="00755BD7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AA6EC8" w14:textId="077814A7" w:rsidR="00755BD7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Dodatkowe uwagi Zespołu Zadaniowego</w:t>
      </w:r>
      <w:r w:rsidR="000B205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5355A88" w14:textId="77777777" w:rsidR="00FE1F34" w:rsidRPr="006B0409" w:rsidRDefault="00FE1F34" w:rsidP="00755BD7">
      <w:pPr>
        <w:spacing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14:paraId="1C68CD4B" w14:textId="41427860" w:rsidR="00755BD7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…………………………………………………………………………………………………….</w:t>
      </w:r>
    </w:p>
    <w:p w14:paraId="2E10DB02" w14:textId="77777777" w:rsidR="00FE1F34" w:rsidRPr="006B0409" w:rsidRDefault="00FE1F34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</w:p>
    <w:p w14:paraId="7B987987" w14:textId="57AEB74A" w:rsidR="00755BD7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…………………………………………………………………………………………………….</w:t>
      </w:r>
    </w:p>
    <w:p w14:paraId="64BA6A5F" w14:textId="77777777" w:rsidR="00FE1F34" w:rsidRPr="006B0409" w:rsidRDefault="00FE1F34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</w:p>
    <w:p w14:paraId="237B3498" w14:textId="2C173A91" w:rsidR="00755BD7" w:rsidRDefault="00655325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Wnioski, zalecenia, rekomendacje</w:t>
      </w:r>
      <w:r w:rsidR="0054631F"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z przeprowadzonej weryfikacji</w:t>
      </w:r>
      <w:r w:rsidR="00755BD7" w:rsidRPr="006B04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22E8B18" w14:textId="77777777" w:rsidR="00FE1F34" w:rsidRPr="006B0409" w:rsidRDefault="00FE1F34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</w:p>
    <w:p w14:paraId="489D6B22" w14:textId="5E8FAC35" w:rsidR="00755BD7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…………………………………………………………………………………………………….</w:t>
      </w:r>
    </w:p>
    <w:p w14:paraId="48CE4418" w14:textId="77777777" w:rsidR="00FE1F34" w:rsidRPr="006B0409" w:rsidRDefault="00FE1F34" w:rsidP="00755BD7">
      <w:pPr>
        <w:spacing w:after="0"/>
        <w:ind w:left="425"/>
        <w:rPr>
          <w:rFonts w:ascii="Times New Roman" w:hAnsi="Times New Roman"/>
          <w:color w:val="000000" w:themeColor="text1"/>
        </w:rPr>
      </w:pPr>
    </w:p>
    <w:p w14:paraId="5A23CEDE" w14:textId="77777777" w:rsidR="00755BD7" w:rsidRPr="006B0409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…………………………………………………………………………………………………….</w:t>
      </w:r>
    </w:p>
    <w:p w14:paraId="2AC3FA7C" w14:textId="6D6218DC" w:rsidR="00755BD7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</w:p>
    <w:p w14:paraId="67609A8B" w14:textId="0EBC6F1E" w:rsidR="00280F90" w:rsidRDefault="00280F90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</w:p>
    <w:p w14:paraId="6DFF84C6" w14:textId="77777777" w:rsidR="00280F90" w:rsidRPr="006B0409" w:rsidRDefault="00280F90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</w:p>
    <w:p w14:paraId="3B6D26BD" w14:textId="77777777" w:rsidR="00755BD7" w:rsidRPr="006B0409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</w:p>
    <w:p w14:paraId="6573E345" w14:textId="77777777" w:rsidR="00755BD7" w:rsidRPr="006B0409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Weryfikację przeprowadził Zespół Zadaniowy (tytuł/stopień naukowy, imię i nazwisko) </w:t>
      </w:r>
    </w:p>
    <w:p w14:paraId="29E2BA44" w14:textId="77777777" w:rsidR="00755BD7" w:rsidRPr="006B0409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w składzie:</w:t>
      </w:r>
    </w:p>
    <w:p w14:paraId="7A108144" w14:textId="77777777" w:rsidR="00755BD7" w:rsidRPr="006B0409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</w:rPr>
      </w:pPr>
    </w:p>
    <w:p w14:paraId="663C013E" w14:textId="77777777" w:rsidR="00755BD7" w:rsidRPr="006B0409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1…………………………………………………………………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  <w:t>………………………</w:t>
      </w:r>
    </w:p>
    <w:p w14:paraId="270884F6" w14:textId="77777777" w:rsidR="00755BD7" w:rsidRPr="006B0409" w:rsidRDefault="00755BD7" w:rsidP="00755BD7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0CE19841" w14:textId="77777777" w:rsidR="00755BD7" w:rsidRPr="006B0409" w:rsidRDefault="00755BD7" w:rsidP="00755BD7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459AA2A5" w14:textId="77777777" w:rsidR="00755BD7" w:rsidRPr="006B0409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2…………………………………………………………………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  <w:t>………………………</w:t>
      </w:r>
    </w:p>
    <w:p w14:paraId="585E7426" w14:textId="77777777" w:rsidR="00755BD7" w:rsidRPr="006B0409" w:rsidRDefault="00755BD7" w:rsidP="00755BD7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3A9AB856" w14:textId="77777777" w:rsidR="00755BD7" w:rsidRPr="006B0409" w:rsidRDefault="00755BD7" w:rsidP="00755BD7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53FEE958" w14:textId="77777777" w:rsidR="00755BD7" w:rsidRPr="006B0409" w:rsidRDefault="00755BD7" w:rsidP="00755BD7">
      <w:pPr>
        <w:ind w:left="426"/>
        <w:rPr>
          <w:rFonts w:ascii="Times New Roman" w:hAnsi="Times New Roman"/>
          <w:color w:val="000000" w:themeColor="text1"/>
        </w:rPr>
      </w:pPr>
    </w:p>
    <w:p w14:paraId="754AAE35" w14:textId="77777777" w:rsidR="00755BD7" w:rsidRPr="008961A4" w:rsidRDefault="00755BD7" w:rsidP="00755BD7">
      <w:pPr>
        <w:ind w:left="426"/>
        <w:rPr>
          <w:rFonts w:ascii="Times New Roman" w:hAnsi="Times New Roman"/>
        </w:rPr>
      </w:pPr>
    </w:p>
    <w:p w14:paraId="4D0A0DE8" w14:textId="77777777" w:rsidR="00755BD7" w:rsidRPr="008961A4" w:rsidRDefault="00755BD7" w:rsidP="00755BD7">
      <w:pPr>
        <w:ind w:left="426"/>
        <w:rPr>
          <w:rFonts w:ascii="Times New Roman" w:hAnsi="Times New Roman"/>
        </w:rPr>
      </w:pPr>
    </w:p>
    <w:p w14:paraId="370CE03F" w14:textId="13E63B7A" w:rsidR="00655325" w:rsidRPr="00390B87" w:rsidRDefault="00655325" w:rsidP="00655325">
      <w:pPr>
        <w:ind w:left="426"/>
        <w:rPr>
          <w:rFonts w:ascii="Times New Roman" w:hAnsi="Times New Roman"/>
          <w:color w:val="00B050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Przewodnicząca/y Podzespołu ds. Jakości Kształcenia</w:t>
      </w:r>
      <w:r w:rsidR="00390B87" w:rsidRPr="005C3C9A">
        <w:rPr>
          <w:rFonts w:ascii="Times New Roman" w:hAnsi="Times New Roman"/>
          <w:sz w:val="24"/>
          <w:szCs w:val="24"/>
        </w:rPr>
        <w:t xml:space="preserve"> Studentów </w:t>
      </w:r>
    </w:p>
    <w:p w14:paraId="0403A0B0" w14:textId="77777777" w:rsidR="00655325" w:rsidRPr="008961A4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1A384493" w14:textId="1F75F7BA" w:rsidR="00655325" w:rsidRPr="008961A4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0BAD4EB9" w14:textId="77777777" w:rsidR="00655325" w:rsidRPr="008961A4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7BAB7D90" w14:textId="77777777" w:rsidR="00655325" w:rsidRPr="008961A4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5A72C51F" w14:textId="20C1E0B4" w:rsidR="007503B6" w:rsidRDefault="00655325" w:rsidP="00280F90">
      <w:pPr>
        <w:spacing w:after="0"/>
        <w:ind w:left="5664" w:firstLine="708"/>
        <w:jc w:val="right"/>
        <w:rPr>
          <w:rFonts w:ascii="Times New Roman" w:hAnsi="Times New Roman"/>
          <w:i/>
          <w:iCs/>
        </w:rPr>
      </w:pPr>
      <w:r w:rsidRPr="008961A4">
        <w:rPr>
          <w:rFonts w:ascii="Times New Roman" w:hAnsi="Times New Roman"/>
          <w:i/>
          <w:iCs/>
        </w:rPr>
        <w:t>(Data, pieczątka i podpis)</w:t>
      </w:r>
    </w:p>
    <w:p w14:paraId="37483316" w14:textId="77777777" w:rsidR="005E1444" w:rsidRDefault="005E1444" w:rsidP="00280F90">
      <w:pPr>
        <w:spacing w:after="0"/>
        <w:ind w:left="5664" w:firstLine="708"/>
        <w:jc w:val="right"/>
        <w:rPr>
          <w:rFonts w:ascii="Times New Roman" w:hAnsi="Times New Roman"/>
          <w:i/>
          <w:iCs/>
        </w:rPr>
      </w:pPr>
    </w:p>
    <w:p w14:paraId="67DCAC01" w14:textId="77777777" w:rsidR="005E1444" w:rsidRDefault="005E1444" w:rsidP="00280F90">
      <w:pPr>
        <w:spacing w:after="0"/>
        <w:ind w:left="5664" w:firstLine="708"/>
        <w:jc w:val="right"/>
        <w:rPr>
          <w:rFonts w:ascii="Times New Roman" w:hAnsi="Times New Roman"/>
          <w:i/>
          <w:iCs/>
          <w:color w:val="000000" w:themeColor="text1"/>
        </w:rPr>
      </w:pPr>
    </w:p>
    <w:sectPr w:rsidR="005E1444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ADEF" w14:textId="77777777" w:rsidR="005C0346" w:rsidRDefault="005C0346" w:rsidP="00817AA3">
      <w:pPr>
        <w:spacing w:after="0" w:line="240" w:lineRule="auto"/>
      </w:pPr>
      <w:r>
        <w:separator/>
      </w:r>
    </w:p>
  </w:endnote>
  <w:endnote w:type="continuationSeparator" w:id="0">
    <w:p w14:paraId="199D77D0" w14:textId="77777777" w:rsidR="005C0346" w:rsidRDefault="005C0346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71A7802F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E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8963" w14:textId="77777777" w:rsidR="005C0346" w:rsidRDefault="005C0346" w:rsidP="00817AA3">
      <w:pPr>
        <w:spacing w:after="0" w:line="240" w:lineRule="auto"/>
      </w:pPr>
      <w:r>
        <w:separator/>
      </w:r>
    </w:p>
  </w:footnote>
  <w:footnote w:type="continuationSeparator" w:id="0">
    <w:p w14:paraId="7F8C013C" w14:textId="77777777" w:rsidR="005C0346" w:rsidRDefault="005C0346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7" w15:restartNumberingAfterBreak="0">
    <w:nsid w:val="02E95EEC"/>
    <w:multiLevelType w:val="hybridMultilevel"/>
    <w:tmpl w:val="F0741B8A"/>
    <w:lvl w:ilvl="0" w:tplc="B6AC82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0762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0026E9"/>
    <w:multiLevelType w:val="hybridMultilevel"/>
    <w:tmpl w:val="7038B05A"/>
    <w:lvl w:ilvl="0" w:tplc="12B0605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82F99"/>
    <w:multiLevelType w:val="hybridMultilevel"/>
    <w:tmpl w:val="C98229D4"/>
    <w:lvl w:ilvl="0" w:tplc="2D08E9B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96802">
    <w:abstractNumId w:val="9"/>
  </w:num>
  <w:num w:numId="2" w16cid:durableId="219024679">
    <w:abstractNumId w:val="11"/>
  </w:num>
  <w:num w:numId="3" w16cid:durableId="527838779">
    <w:abstractNumId w:val="10"/>
  </w:num>
  <w:num w:numId="4" w16cid:durableId="19229875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13948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7EF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2054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0F90"/>
    <w:rsid w:val="00281F8B"/>
    <w:rsid w:val="00283D97"/>
    <w:rsid w:val="00284A9C"/>
    <w:rsid w:val="00285674"/>
    <w:rsid w:val="00286431"/>
    <w:rsid w:val="002865EC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0B87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A59F2"/>
    <w:rsid w:val="005B3839"/>
    <w:rsid w:val="005B4FB9"/>
    <w:rsid w:val="005B5CC0"/>
    <w:rsid w:val="005B7576"/>
    <w:rsid w:val="005B7EA9"/>
    <w:rsid w:val="005C0346"/>
    <w:rsid w:val="005C3170"/>
    <w:rsid w:val="005C3C9A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444"/>
    <w:rsid w:val="005E1AF8"/>
    <w:rsid w:val="005E3F1F"/>
    <w:rsid w:val="005F0EE0"/>
    <w:rsid w:val="005F1F19"/>
    <w:rsid w:val="005F7EA9"/>
    <w:rsid w:val="006023E0"/>
    <w:rsid w:val="0060267C"/>
    <w:rsid w:val="00602841"/>
    <w:rsid w:val="00602DF3"/>
    <w:rsid w:val="00603597"/>
    <w:rsid w:val="00605B07"/>
    <w:rsid w:val="00610472"/>
    <w:rsid w:val="00611FFC"/>
    <w:rsid w:val="00612713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3ED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97BA0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4495"/>
    <w:rsid w:val="008358F0"/>
    <w:rsid w:val="00837873"/>
    <w:rsid w:val="00840C97"/>
    <w:rsid w:val="00850601"/>
    <w:rsid w:val="00853054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5EDD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2685"/>
    <w:rsid w:val="00903EFD"/>
    <w:rsid w:val="00910F87"/>
    <w:rsid w:val="00911AE9"/>
    <w:rsid w:val="00927DB6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2B13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6CA5"/>
    <w:rsid w:val="00AE788C"/>
    <w:rsid w:val="00AE7E1E"/>
    <w:rsid w:val="00AF235A"/>
    <w:rsid w:val="00AF2EA3"/>
    <w:rsid w:val="00B03E1D"/>
    <w:rsid w:val="00B10202"/>
    <w:rsid w:val="00B104F5"/>
    <w:rsid w:val="00B11B04"/>
    <w:rsid w:val="00B146D0"/>
    <w:rsid w:val="00B17018"/>
    <w:rsid w:val="00B20E9C"/>
    <w:rsid w:val="00B26139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37CC"/>
    <w:rsid w:val="00B84592"/>
    <w:rsid w:val="00B861C9"/>
    <w:rsid w:val="00B86C83"/>
    <w:rsid w:val="00B941E9"/>
    <w:rsid w:val="00B95E6F"/>
    <w:rsid w:val="00B97054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71B54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2A2A"/>
    <w:rsid w:val="00DC32E9"/>
    <w:rsid w:val="00DC587F"/>
    <w:rsid w:val="00DC6837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479B9"/>
    <w:rsid w:val="00E50D04"/>
    <w:rsid w:val="00E528F8"/>
    <w:rsid w:val="00E54AC8"/>
    <w:rsid w:val="00E60FFE"/>
    <w:rsid w:val="00E66753"/>
    <w:rsid w:val="00E70D79"/>
    <w:rsid w:val="00E71B05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1455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87DD0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3BD"/>
    <w:rsid w:val="00FE7743"/>
    <w:rsid w:val="00FF0E8D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66428-74BC-4B1C-A1A7-424BA906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Marcin Kaczyński</cp:lastModifiedBy>
  <cp:revision>2</cp:revision>
  <cp:lastPrinted>2022-01-17T20:16:00Z</cp:lastPrinted>
  <dcterms:created xsi:type="dcterms:W3CDTF">2025-10-03T12:51:00Z</dcterms:created>
  <dcterms:modified xsi:type="dcterms:W3CDTF">2025-10-03T12:51:00Z</dcterms:modified>
</cp:coreProperties>
</file>