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44AFA" w14:textId="42D54DD5" w:rsidR="00A8164C" w:rsidRPr="007906F7" w:rsidRDefault="00A8164C" w:rsidP="008F3B45">
      <w:pPr>
        <w:jc w:val="right"/>
        <w:rPr>
          <w:rFonts w:ascii="Times New Roman" w:hAnsi="Times New Roman" w:cs="Times New Roman"/>
          <w:b/>
          <w:i/>
          <w:color w:val="000000" w:themeColor="text1"/>
        </w:rPr>
      </w:pPr>
      <w:r w:rsidRPr="007906F7">
        <w:rPr>
          <w:rFonts w:ascii="Times New Roman" w:hAnsi="Times New Roman" w:cs="Times New Roman"/>
          <w:b/>
          <w:i/>
          <w:color w:val="000000" w:themeColor="text1"/>
        </w:rPr>
        <w:t>Załącznik nr 2a</w:t>
      </w:r>
    </w:p>
    <w:p w14:paraId="441D003C" w14:textId="77777777" w:rsidR="00A8164C" w:rsidRPr="000B6868" w:rsidRDefault="00A8164C" w:rsidP="00A8164C">
      <w:pPr>
        <w:jc w:val="center"/>
        <w:rPr>
          <w:rFonts w:ascii="Times New Roman" w:hAnsi="Times New Roman" w:cs="Times New Roman"/>
          <w:color w:val="000000" w:themeColor="text1"/>
        </w:rPr>
      </w:pPr>
      <w:r w:rsidRPr="000B6868">
        <w:rPr>
          <w:rFonts w:ascii="Times New Roman" w:hAnsi="Times New Roman" w:cs="Times New Roman"/>
          <w:color w:val="000000" w:themeColor="text1"/>
        </w:rPr>
        <w:t>ŚLĄSKI UNIWERSYTET MEDYCZNY</w:t>
      </w:r>
    </w:p>
    <w:p w14:paraId="279EC61B" w14:textId="77777777" w:rsidR="00A8164C" w:rsidRPr="000B6868" w:rsidRDefault="00A8164C" w:rsidP="00A8164C">
      <w:pPr>
        <w:jc w:val="center"/>
        <w:rPr>
          <w:rFonts w:ascii="Times New Roman" w:hAnsi="Times New Roman" w:cs="Times New Roman"/>
          <w:color w:val="000000" w:themeColor="text1"/>
        </w:rPr>
      </w:pPr>
      <w:r w:rsidRPr="000B6868">
        <w:rPr>
          <w:rFonts w:ascii="Times New Roman" w:hAnsi="Times New Roman" w:cs="Times New Roman"/>
          <w:color w:val="000000" w:themeColor="text1"/>
        </w:rPr>
        <w:t>W KATOWICACH</w:t>
      </w:r>
    </w:p>
    <w:p w14:paraId="1122B827" w14:textId="77777777" w:rsidR="00A8164C" w:rsidRPr="000B6868" w:rsidRDefault="00A8164C" w:rsidP="00A8164C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7BFF6870" w14:textId="77777777" w:rsidR="00A8164C" w:rsidRPr="006B0409" w:rsidRDefault="00A8164C" w:rsidP="00A8164C">
      <w:pPr>
        <w:jc w:val="center"/>
        <w:rPr>
          <w:color w:val="000000" w:themeColor="text1"/>
        </w:rPr>
      </w:pPr>
    </w:p>
    <w:p w14:paraId="10567A57" w14:textId="77777777" w:rsidR="00A8164C" w:rsidRPr="006B0409" w:rsidRDefault="00A8164C" w:rsidP="00A8164C">
      <w:pPr>
        <w:jc w:val="center"/>
        <w:rPr>
          <w:color w:val="000000" w:themeColor="text1"/>
        </w:rPr>
      </w:pPr>
    </w:p>
    <w:p w14:paraId="60A01393" w14:textId="77777777" w:rsidR="00A8164C" w:rsidRPr="006B0409" w:rsidRDefault="00A8164C" w:rsidP="00A8164C">
      <w:pPr>
        <w:jc w:val="center"/>
        <w:rPr>
          <w:color w:val="000000" w:themeColor="text1"/>
        </w:rPr>
      </w:pPr>
    </w:p>
    <w:p w14:paraId="781BE28A" w14:textId="77777777" w:rsidR="00A8164C" w:rsidRPr="006B0409" w:rsidRDefault="00A8164C" w:rsidP="00A8164C">
      <w:pPr>
        <w:jc w:val="center"/>
        <w:rPr>
          <w:color w:val="000000" w:themeColor="text1"/>
        </w:rPr>
      </w:pPr>
    </w:p>
    <w:p w14:paraId="60CEB6CD" w14:textId="77777777" w:rsidR="00A8164C" w:rsidRPr="006B0409" w:rsidRDefault="00A8164C" w:rsidP="00A8164C">
      <w:pPr>
        <w:jc w:val="center"/>
        <w:rPr>
          <w:color w:val="000000" w:themeColor="text1"/>
        </w:rPr>
      </w:pPr>
    </w:p>
    <w:p w14:paraId="7547BB40" w14:textId="77777777" w:rsidR="00A8164C" w:rsidRPr="006B0409" w:rsidRDefault="00A8164C" w:rsidP="00A8164C">
      <w:pPr>
        <w:jc w:val="center"/>
        <w:rPr>
          <w:color w:val="000000" w:themeColor="text1"/>
        </w:rPr>
      </w:pPr>
    </w:p>
    <w:p w14:paraId="5BE76BDA" w14:textId="77777777" w:rsidR="00A8164C" w:rsidRPr="006B0409" w:rsidRDefault="00A8164C" w:rsidP="00A8164C">
      <w:pPr>
        <w:jc w:val="center"/>
        <w:rPr>
          <w:color w:val="000000" w:themeColor="text1"/>
        </w:rPr>
      </w:pPr>
    </w:p>
    <w:p w14:paraId="58216FB9" w14:textId="77777777" w:rsidR="00A8164C" w:rsidRPr="006B0409" w:rsidRDefault="00A8164C" w:rsidP="004E3921">
      <w:pPr>
        <w:rPr>
          <w:color w:val="000000" w:themeColor="text1"/>
          <w:sz w:val="28"/>
          <w:szCs w:val="28"/>
        </w:rPr>
      </w:pPr>
    </w:p>
    <w:p w14:paraId="15C7EAC5" w14:textId="77777777" w:rsidR="00A8164C" w:rsidRPr="000B6868" w:rsidRDefault="00A8164C" w:rsidP="00A8164C">
      <w:pPr>
        <w:spacing w:line="360" w:lineRule="auto"/>
        <w:jc w:val="center"/>
        <w:rPr>
          <w:rFonts w:ascii="Times New Roman" w:hAnsi="Times New Roman" w:cs="Times New Roman"/>
          <w:b/>
          <w:smallCaps/>
          <w:color w:val="000000" w:themeColor="text1"/>
          <w:sz w:val="28"/>
          <w:szCs w:val="28"/>
        </w:rPr>
      </w:pPr>
      <w:r w:rsidRPr="000B6868">
        <w:rPr>
          <w:rFonts w:ascii="Times New Roman" w:hAnsi="Times New Roman" w:cs="Times New Roman"/>
          <w:b/>
          <w:smallCaps/>
          <w:color w:val="000000" w:themeColor="text1"/>
          <w:sz w:val="28"/>
          <w:szCs w:val="28"/>
        </w:rPr>
        <w:t xml:space="preserve">Program studiów </w:t>
      </w:r>
    </w:p>
    <w:p w14:paraId="318643E3" w14:textId="77777777" w:rsidR="00A8164C" w:rsidRPr="000B6868" w:rsidRDefault="00A8164C" w:rsidP="00A8164C">
      <w:pPr>
        <w:spacing w:line="360" w:lineRule="auto"/>
        <w:jc w:val="center"/>
        <w:rPr>
          <w:rFonts w:ascii="Times New Roman" w:hAnsi="Times New Roman" w:cs="Times New Roman"/>
          <w:b/>
          <w:i/>
          <w:smallCaps/>
          <w:color w:val="000000" w:themeColor="text1"/>
          <w:sz w:val="36"/>
          <w:szCs w:val="36"/>
        </w:rPr>
      </w:pPr>
      <w:r w:rsidRPr="000B6868">
        <w:rPr>
          <w:rFonts w:ascii="Times New Roman" w:hAnsi="Times New Roman" w:cs="Times New Roman"/>
          <w:b/>
          <w:smallCaps/>
          <w:color w:val="000000" w:themeColor="text1"/>
          <w:sz w:val="28"/>
          <w:szCs w:val="28"/>
        </w:rPr>
        <w:t xml:space="preserve">Dla kierunku </w:t>
      </w:r>
    </w:p>
    <w:p w14:paraId="06E71769" w14:textId="77777777" w:rsidR="00A8164C" w:rsidRPr="000B6868" w:rsidRDefault="00A8164C" w:rsidP="00A8164C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B68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studia </w:t>
      </w:r>
    </w:p>
    <w:p w14:paraId="6A79D69B" w14:textId="77777777" w:rsidR="00A8164C" w:rsidRPr="000B6868" w:rsidRDefault="00A8164C" w:rsidP="00A8164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2AF2BD" w14:textId="43F1ED96" w:rsidR="00A8164C" w:rsidRPr="000B6868" w:rsidRDefault="00A8164C" w:rsidP="00A8164C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0B6868">
        <w:rPr>
          <w:rFonts w:ascii="Times New Roman" w:hAnsi="Times New Roman" w:cs="Times New Roman"/>
          <w:b/>
        </w:rPr>
        <w:t xml:space="preserve">Cykl kształcenia </w:t>
      </w:r>
      <w:r w:rsidR="008F0E25" w:rsidRPr="000B6868">
        <w:rPr>
          <w:rFonts w:ascii="Times New Roman" w:hAnsi="Times New Roman" w:cs="Times New Roman"/>
          <w:b/>
        </w:rPr>
        <w:t>…-…</w:t>
      </w:r>
    </w:p>
    <w:p w14:paraId="0DAF3539" w14:textId="77777777" w:rsidR="00A8164C" w:rsidRPr="000B6868" w:rsidRDefault="00A8164C" w:rsidP="00A8164C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15998927" w14:textId="77777777" w:rsidR="00A8164C" w:rsidRPr="000B6868" w:rsidRDefault="00A8164C" w:rsidP="00A8164C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3E2F4E8C" w14:textId="77777777" w:rsidR="004E3921" w:rsidRPr="000B6868" w:rsidRDefault="004E3921" w:rsidP="00A8164C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37E51F3C" w14:textId="77777777" w:rsidR="004E3921" w:rsidRPr="000B6868" w:rsidRDefault="004E3921" w:rsidP="00A8164C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6BEC1A7C" w14:textId="77777777" w:rsidR="004E3921" w:rsidRPr="006B0409" w:rsidRDefault="004E3921" w:rsidP="00A8164C">
      <w:pPr>
        <w:jc w:val="center"/>
        <w:rPr>
          <w:color w:val="000000" w:themeColor="text1"/>
        </w:rPr>
      </w:pPr>
    </w:p>
    <w:p w14:paraId="5BC0F125" w14:textId="77777777" w:rsidR="004E3921" w:rsidRPr="006B0409" w:rsidRDefault="004E3921" w:rsidP="00A8164C">
      <w:pPr>
        <w:jc w:val="center"/>
        <w:rPr>
          <w:color w:val="000000" w:themeColor="text1"/>
        </w:rPr>
      </w:pPr>
    </w:p>
    <w:p w14:paraId="13EFFA13" w14:textId="77777777" w:rsidR="004E3921" w:rsidRPr="006B0409" w:rsidRDefault="004E3921" w:rsidP="00A8164C">
      <w:pPr>
        <w:jc w:val="center"/>
        <w:rPr>
          <w:color w:val="000000" w:themeColor="text1"/>
        </w:rPr>
      </w:pPr>
    </w:p>
    <w:p w14:paraId="78597860" w14:textId="77777777" w:rsidR="004E3921" w:rsidRPr="006B0409" w:rsidRDefault="004E3921" w:rsidP="00A8164C">
      <w:pPr>
        <w:jc w:val="center"/>
        <w:rPr>
          <w:color w:val="000000" w:themeColor="text1"/>
        </w:rPr>
      </w:pPr>
    </w:p>
    <w:p w14:paraId="1B6BF409" w14:textId="77777777" w:rsidR="004E3921" w:rsidRPr="006B0409" w:rsidRDefault="004E3921" w:rsidP="00A8164C">
      <w:pPr>
        <w:jc w:val="center"/>
        <w:rPr>
          <w:color w:val="000000" w:themeColor="text1"/>
        </w:rPr>
      </w:pPr>
    </w:p>
    <w:p w14:paraId="177DCC2C" w14:textId="77777777" w:rsidR="004E3921" w:rsidRPr="006B0409" w:rsidRDefault="004E3921" w:rsidP="00A8164C">
      <w:pPr>
        <w:jc w:val="center"/>
        <w:rPr>
          <w:color w:val="000000" w:themeColor="text1"/>
        </w:rPr>
      </w:pPr>
    </w:p>
    <w:p w14:paraId="500E71BA" w14:textId="77777777" w:rsidR="004E3921" w:rsidRDefault="004E3921" w:rsidP="00A8164C">
      <w:pPr>
        <w:jc w:val="center"/>
        <w:rPr>
          <w:color w:val="000000" w:themeColor="text1"/>
        </w:rPr>
      </w:pPr>
    </w:p>
    <w:p w14:paraId="122D0860" w14:textId="77777777" w:rsidR="000B6868" w:rsidRPr="006B0409" w:rsidRDefault="000B6868" w:rsidP="00A8164C">
      <w:pPr>
        <w:jc w:val="center"/>
        <w:rPr>
          <w:color w:val="000000" w:themeColor="text1"/>
        </w:rPr>
      </w:pPr>
    </w:p>
    <w:p w14:paraId="552DB9D2" w14:textId="77777777" w:rsidR="00A8164C" w:rsidRPr="000B6868" w:rsidRDefault="00A8164C" w:rsidP="00755BD7">
      <w:pPr>
        <w:pStyle w:val="Akapitzlist"/>
        <w:numPr>
          <w:ilvl w:val="0"/>
          <w:numId w:val="24"/>
        </w:numPr>
        <w:spacing w:after="200" w:line="276" w:lineRule="auto"/>
        <w:ind w:left="0" w:hanging="284"/>
        <w:rPr>
          <w:rFonts w:ascii="Times New Roman" w:hAnsi="Times New Roman" w:cs="Times New Roman"/>
          <w:b/>
          <w:color w:val="000000" w:themeColor="text1"/>
        </w:rPr>
      </w:pPr>
      <w:r w:rsidRPr="000B6868">
        <w:rPr>
          <w:rFonts w:ascii="Times New Roman" w:hAnsi="Times New Roman" w:cs="Times New Roman"/>
          <w:b/>
          <w:color w:val="000000" w:themeColor="text1"/>
        </w:rPr>
        <w:lastRenderedPageBreak/>
        <w:t>OGÓLNA CHARAKTERYSTYKA STUDIÓW</w:t>
      </w:r>
    </w:p>
    <w:p w14:paraId="563E918B" w14:textId="77777777" w:rsidR="00A8164C" w:rsidRPr="000B6868" w:rsidRDefault="00A8164C" w:rsidP="00A8164C">
      <w:pPr>
        <w:rPr>
          <w:rFonts w:ascii="Times New Roman" w:hAnsi="Times New Roman" w:cs="Times New Roman"/>
          <w:vanish/>
          <w:color w:val="000000" w:themeColor="text1"/>
        </w:rPr>
      </w:pPr>
    </w:p>
    <w:tbl>
      <w:tblPr>
        <w:tblpPr w:leftFromText="141" w:rightFromText="141" w:vertAnchor="text" w:horzAnchor="margin" w:tblpY="367"/>
        <w:tblW w:w="9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65"/>
        <w:gridCol w:w="2506"/>
        <w:gridCol w:w="1138"/>
        <w:gridCol w:w="1139"/>
      </w:tblGrid>
      <w:tr w:rsidR="006B0409" w:rsidRPr="000B6868" w14:paraId="159A336F" w14:textId="77777777" w:rsidTr="00C618A1">
        <w:trPr>
          <w:trHeight w:val="556"/>
        </w:trPr>
        <w:tc>
          <w:tcPr>
            <w:tcW w:w="4365" w:type="dxa"/>
            <w:vAlign w:val="center"/>
          </w:tcPr>
          <w:p w14:paraId="39625CAF" w14:textId="77777777" w:rsidR="00A8164C" w:rsidRPr="000B6868" w:rsidRDefault="00A8164C" w:rsidP="00C618A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color w:val="000000" w:themeColor="text1"/>
              </w:rPr>
              <w:t>Kierunek studiów:</w:t>
            </w:r>
          </w:p>
        </w:tc>
        <w:tc>
          <w:tcPr>
            <w:tcW w:w="4783" w:type="dxa"/>
            <w:gridSpan w:val="3"/>
            <w:vAlign w:val="center"/>
          </w:tcPr>
          <w:p w14:paraId="0D8A8197" w14:textId="77777777" w:rsidR="00A8164C" w:rsidRPr="000B6868" w:rsidRDefault="00A8164C" w:rsidP="00C618A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6B0409" w:rsidRPr="000B6868" w14:paraId="3A225FF0" w14:textId="77777777" w:rsidTr="00C618A1">
        <w:trPr>
          <w:trHeight w:val="439"/>
        </w:trPr>
        <w:tc>
          <w:tcPr>
            <w:tcW w:w="4365" w:type="dxa"/>
            <w:vAlign w:val="center"/>
          </w:tcPr>
          <w:p w14:paraId="57B3D7EE" w14:textId="77777777" w:rsidR="00A8164C" w:rsidRPr="000B6868" w:rsidRDefault="00A8164C" w:rsidP="00C618A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color w:val="000000" w:themeColor="text1"/>
              </w:rPr>
              <w:t>Forma studiów:</w:t>
            </w:r>
          </w:p>
        </w:tc>
        <w:tc>
          <w:tcPr>
            <w:tcW w:w="4783" w:type="dxa"/>
            <w:gridSpan w:val="3"/>
            <w:vAlign w:val="center"/>
          </w:tcPr>
          <w:p w14:paraId="296F9E8D" w14:textId="77777777" w:rsidR="00A8164C" w:rsidRPr="000B6868" w:rsidRDefault="00A8164C" w:rsidP="00C618A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6B0409" w:rsidRPr="000B6868" w14:paraId="6364EDDF" w14:textId="77777777" w:rsidTr="00C618A1">
        <w:trPr>
          <w:trHeight w:val="439"/>
        </w:trPr>
        <w:tc>
          <w:tcPr>
            <w:tcW w:w="4365" w:type="dxa"/>
            <w:vAlign w:val="center"/>
          </w:tcPr>
          <w:p w14:paraId="53C7566C" w14:textId="77777777" w:rsidR="00A8164C" w:rsidRPr="000B6868" w:rsidRDefault="00A8164C" w:rsidP="00C618A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color w:val="000000" w:themeColor="text1"/>
              </w:rPr>
              <w:t>Poziom kształcenia:</w:t>
            </w:r>
          </w:p>
        </w:tc>
        <w:tc>
          <w:tcPr>
            <w:tcW w:w="4783" w:type="dxa"/>
            <w:gridSpan w:val="3"/>
            <w:vAlign w:val="center"/>
          </w:tcPr>
          <w:p w14:paraId="214B5E14" w14:textId="77777777" w:rsidR="00A8164C" w:rsidRPr="000B6868" w:rsidRDefault="00A8164C" w:rsidP="00C618A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6B0409" w:rsidRPr="000B6868" w14:paraId="3F24407E" w14:textId="77777777" w:rsidTr="00C618A1">
        <w:trPr>
          <w:trHeight w:val="439"/>
        </w:trPr>
        <w:tc>
          <w:tcPr>
            <w:tcW w:w="4365" w:type="dxa"/>
            <w:vAlign w:val="center"/>
          </w:tcPr>
          <w:p w14:paraId="32065E3A" w14:textId="77777777" w:rsidR="00A8164C" w:rsidRPr="000B6868" w:rsidRDefault="00A8164C" w:rsidP="00C618A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color w:val="000000" w:themeColor="text1"/>
              </w:rPr>
              <w:t>Profil kształcenia:</w:t>
            </w:r>
          </w:p>
        </w:tc>
        <w:tc>
          <w:tcPr>
            <w:tcW w:w="4783" w:type="dxa"/>
            <w:gridSpan w:val="3"/>
            <w:vAlign w:val="center"/>
          </w:tcPr>
          <w:p w14:paraId="3959A539" w14:textId="77777777" w:rsidR="00A8164C" w:rsidRPr="000B6868" w:rsidRDefault="00A8164C" w:rsidP="00C618A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>ogólnoakademicki</w:t>
            </w:r>
            <w:proofErr w:type="spellEnd"/>
          </w:p>
        </w:tc>
      </w:tr>
      <w:tr w:rsidR="006B0409" w:rsidRPr="000B6868" w14:paraId="68583E5B" w14:textId="77777777" w:rsidTr="00C618A1">
        <w:trPr>
          <w:trHeight w:val="439"/>
        </w:trPr>
        <w:tc>
          <w:tcPr>
            <w:tcW w:w="4365" w:type="dxa"/>
            <w:vAlign w:val="center"/>
          </w:tcPr>
          <w:p w14:paraId="6CCAF1DF" w14:textId="77777777" w:rsidR="00A8164C" w:rsidRPr="000B6868" w:rsidRDefault="00A8164C" w:rsidP="00C618A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color w:val="000000" w:themeColor="text1"/>
              </w:rPr>
              <w:t>Dziedzina/dyscyplina naukowa:</w:t>
            </w:r>
          </w:p>
        </w:tc>
        <w:tc>
          <w:tcPr>
            <w:tcW w:w="4783" w:type="dxa"/>
            <w:gridSpan w:val="3"/>
            <w:vAlign w:val="center"/>
          </w:tcPr>
          <w:p w14:paraId="40ADD885" w14:textId="77777777" w:rsidR="00A8164C" w:rsidRPr="000B6868" w:rsidRDefault="00A8164C" w:rsidP="00C618A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>nauk medycznych i nauk o zdrowiu/</w:t>
            </w:r>
          </w:p>
        </w:tc>
      </w:tr>
      <w:tr w:rsidR="006B0409" w:rsidRPr="000B6868" w14:paraId="43D63784" w14:textId="77777777" w:rsidTr="00C618A1">
        <w:trPr>
          <w:trHeight w:val="439"/>
        </w:trPr>
        <w:tc>
          <w:tcPr>
            <w:tcW w:w="4365" w:type="dxa"/>
            <w:vAlign w:val="center"/>
          </w:tcPr>
          <w:p w14:paraId="1C5D134F" w14:textId="77777777" w:rsidR="00A8164C" w:rsidRPr="000B6868" w:rsidRDefault="00A8164C" w:rsidP="00C618A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color w:val="000000" w:themeColor="text1"/>
              </w:rPr>
              <w:t>Poziom Polskiej Ramy Kwalifikacji:</w:t>
            </w:r>
          </w:p>
        </w:tc>
        <w:tc>
          <w:tcPr>
            <w:tcW w:w="4783" w:type="dxa"/>
            <w:gridSpan w:val="3"/>
            <w:vAlign w:val="center"/>
          </w:tcPr>
          <w:p w14:paraId="39BA86E8" w14:textId="77777777" w:rsidR="00A8164C" w:rsidRPr="000B6868" w:rsidRDefault="00A8164C" w:rsidP="00C618A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6B0409" w:rsidRPr="000B6868" w14:paraId="3B67C872" w14:textId="77777777" w:rsidTr="00C618A1">
        <w:trPr>
          <w:trHeight w:val="439"/>
        </w:trPr>
        <w:tc>
          <w:tcPr>
            <w:tcW w:w="4365" w:type="dxa"/>
            <w:vAlign w:val="center"/>
          </w:tcPr>
          <w:p w14:paraId="0C1C9680" w14:textId="77777777" w:rsidR="00A8164C" w:rsidRPr="000B6868" w:rsidRDefault="00A8164C" w:rsidP="00C618A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color w:val="000000" w:themeColor="text1"/>
              </w:rPr>
              <w:t>Tytuł zawodowy nadawany absolwentom:</w:t>
            </w:r>
          </w:p>
        </w:tc>
        <w:tc>
          <w:tcPr>
            <w:tcW w:w="4783" w:type="dxa"/>
            <w:gridSpan w:val="3"/>
            <w:vAlign w:val="center"/>
          </w:tcPr>
          <w:p w14:paraId="3FC67448" w14:textId="77777777" w:rsidR="00A8164C" w:rsidRPr="000B6868" w:rsidRDefault="00A8164C" w:rsidP="00C618A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6B0409" w:rsidRPr="000B6868" w14:paraId="726A3CCB" w14:textId="77777777" w:rsidTr="00C618A1">
        <w:trPr>
          <w:trHeight w:val="619"/>
        </w:trPr>
        <w:tc>
          <w:tcPr>
            <w:tcW w:w="6871" w:type="dxa"/>
            <w:gridSpan w:val="2"/>
            <w:vAlign w:val="center"/>
          </w:tcPr>
          <w:p w14:paraId="17819289" w14:textId="77777777" w:rsidR="00A8164C" w:rsidRPr="000B6868" w:rsidRDefault="00A8164C" w:rsidP="00C618A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>Nazwa wskaźnika</w:t>
            </w:r>
          </w:p>
        </w:tc>
        <w:tc>
          <w:tcPr>
            <w:tcW w:w="2277" w:type="dxa"/>
            <w:gridSpan w:val="2"/>
            <w:vAlign w:val="center"/>
          </w:tcPr>
          <w:p w14:paraId="60DF526E" w14:textId="77777777" w:rsidR="00A8164C" w:rsidRPr="000B6868" w:rsidRDefault="00A8164C" w:rsidP="00C618A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>Liczba punktów ECTS/Liczba godzin</w:t>
            </w:r>
          </w:p>
        </w:tc>
      </w:tr>
      <w:tr w:rsidR="006B0409" w:rsidRPr="000B6868" w14:paraId="496F2105" w14:textId="77777777" w:rsidTr="00C618A1">
        <w:trPr>
          <w:trHeight w:val="20"/>
        </w:trPr>
        <w:tc>
          <w:tcPr>
            <w:tcW w:w="6871" w:type="dxa"/>
            <w:gridSpan w:val="2"/>
            <w:vAlign w:val="center"/>
          </w:tcPr>
          <w:p w14:paraId="70AB3B18" w14:textId="77777777" w:rsidR="00A8164C" w:rsidRPr="000B6868" w:rsidRDefault="00A8164C" w:rsidP="00C618A1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color w:val="000000" w:themeColor="text1"/>
              </w:rPr>
              <w:t>Liczba semestrów i punktów ECTS konieczna do ukończenia studiów na ocenianym kierunku na danym poziomie</w:t>
            </w:r>
          </w:p>
        </w:tc>
        <w:tc>
          <w:tcPr>
            <w:tcW w:w="2277" w:type="dxa"/>
            <w:gridSpan w:val="2"/>
            <w:vAlign w:val="center"/>
          </w:tcPr>
          <w:p w14:paraId="7406F197" w14:textId="77777777" w:rsidR="00A8164C" w:rsidRPr="000B6868" w:rsidRDefault="00A8164C" w:rsidP="00C618A1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14D6E" w:rsidRPr="000B6868" w14:paraId="7C19C080" w14:textId="77777777" w:rsidTr="00717BCD">
        <w:trPr>
          <w:trHeight w:val="20"/>
        </w:trPr>
        <w:tc>
          <w:tcPr>
            <w:tcW w:w="6871" w:type="dxa"/>
            <w:gridSpan w:val="2"/>
            <w:vAlign w:val="center"/>
          </w:tcPr>
          <w:p w14:paraId="47529DB3" w14:textId="3D5284D2" w:rsidR="00F14D6E" w:rsidRPr="000B6868" w:rsidRDefault="00F14D6E" w:rsidP="007E1A67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color w:val="000000" w:themeColor="text1"/>
              </w:rPr>
              <w:t xml:space="preserve">Łączna liczba godzin </w:t>
            </w:r>
            <w:r w:rsidRPr="009E7895">
              <w:rPr>
                <w:rFonts w:ascii="Times New Roman" w:hAnsi="Times New Roman" w:cs="Times New Roman"/>
              </w:rPr>
              <w:t>zajęć i praktyk zawodowych</w:t>
            </w:r>
            <w:r w:rsidRPr="000D7305">
              <w:rPr>
                <w:rFonts w:ascii="Times New Roman" w:hAnsi="Times New Roman" w:cs="Times New Roman"/>
              </w:rPr>
              <w:t>/</w:t>
            </w:r>
            <w:r w:rsidR="007E1A67" w:rsidRPr="000D7305">
              <w:rPr>
                <w:rFonts w:ascii="Times New Roman" w:hAnsi="Times New Roman" w:cs="Times New Roman"/>
              </w:rPr>
              <w:t xml:space="preserve">w tym </w:t>
            </w:r>
            <w:r w:rsidRPr="000D7305">
              <w:rPr>
                <w:rFonts w:ascii="Times New Roman" w:hAnsi="Times New Roman" w:cs="Times New Roman"/>
              </w:rPr>
              <w:t>pracy własnej</w:t>
            </w:r>
            <w:r w:rsidR="007E1A67" w:rsidRPr="000D7305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38" w:type="dxa"/>
            <w:vAlign w:val="center"/>
          </w:tcPr>
          <w:p w14:paraId="07973870" w14:textId="77777777" w:rsidR="00F14D6E" w:rsidRPr="000D7305" w:rsidRDefault="00F14D6E" w:rsidP="00C618A1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Align w:val="center"/>
          </w:tcPr>
          <w:p w14:paraId="4778B08C" w14:textId="4F5CCEFE" w:rsidR="00F14D6E" w:rsidRPr="000D7305" w:rsidRDefault="00F14D6E" w:rsidP="007E1A67">
            <w:pPr>
              <w:spacing w:before="60" w:after="60"/>
              <w:rPr>
                <w:rFonts w:ascii="Times New Roman" w:hAnsi="Times New Roman" w:cs="Times New Roman"/>
              </w:rPr>
            </w:pPr>
            <w:r w:rsidRPr="000D7305">
              <w:rPr>
                <w:rFonts w:ascii="Times New Roman" w:hAnsi="Times New Roman" w:cs="Times New Roman"/>
              </w:rPr>
              <w:t>*</w:t>
            </w:r>
          </w:p>
        </w:tc>
      </w:tr>
      <w:tr w:rsidR="006B0409" w:rsidRPr="000B6868" w14:paraId="2F371F7D" w14:textId="77777777" w:rsidTr="00C618A1">
        <w:trPr>
          <w:trHeight w:val="20"/>
        </w:trPr>
        <w:tc>
          <w:tcPr>
            <w:tcW w:w="6871" w:type="dxa"/>
            <w:gridSpan w:val="2"/>
            <w:vAlign w:val="center"/>
          </w:tcPr>
          <w:p w14:paraId="02FADFF2" w14:textId="77777777" w:rsidR="00A8164C" w:rsidRPr="000B6868" w:rsidRDefault="00A8164C" w:rsidP="00C618A1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color w:val="000000" w:themeColor="text1"/>
              </w:rPr>
              <w:t>Łączna liczba punktów ECTS, jaką student musi uzyskać w ramach zajęć prowadzonych z bezpośrednim udziałem nauczycieli akademickich lub innych osób prowadzących zajęcia</w:t>
            </w:r>
          </w:p>
        </w:tc>
        <w:tc>
          <w:tcPr>
            <w:tcW w:w="2277" w:type="dxa"/>
            <w:gridSpan w:val="2"/>
            <w:vAlign w:val="center"/>
          </w:tcPr>
          <w:p w14:paraId="6D6DFAB0" w14:textId="77777777" w:rsidR="00A8164C" w:rsidRPr="000B6868" w:rsidRDefault="00A8164C" w:rsidP="00C618A1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B0409" w:rsidRPr="000B6868" w14:paraId="5C96BA23" w14:textId="77777777" w:rsidTr="00C618A1">
        <w:trPr>
          <w:trHeight w:val="20"/>
        </w:trPr>
        <w:tc>
          <w:tcPr>
            <w:tcW w:w="6871" w:type="dxa"/>
            <w:gridSpan w:val="2"/>
            <w:vAlign w:val="center"/>
          </w:tcPr>
          <w:p w14:paraId="70BFB807" w14:textId="77777777" w:rsidR="00A8164C" w:rsidRPr="000B6868" w:rsidRDefault="00A8164C" w:rsidP="00C618A1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color w:val="000000" w:themeColor="text1"/>
              </w:rPr>
              <w:t>Łączna liczba punktów ECTS, jaką student musi uzyskać w ramach zajęć z dziedziny nauk humanistycznych lub nauk społecznych</w:t>
            </w:r>
            <w:r w:rsidRPr="000B6868">
              <w:rPr>
                <w:rFonts w:ascii="Times New Roman" w:hAnsi="Times New Roman" w:cs="Times New Roman"/>
                <w:color w:val="000000" w:themeColor="text1"/>
              </w:rPr>
              <w:sym w:font="Symbol" w:char="F02D"/>
            </w:r>
            <w:r w:rsidRPr="000B6868">
              <w:rPr>
                <w:rFonts w:ascii="Times New Roman" w:hAnsi="Times New Roman" w:cs="Times New Roman"/>
                <w:color w:val="000000" w:themeColor="text1"/>
              </w:rPr>
              <w:t>w przypadku kierunków studiów przyporządkowanych do dyscyplin w ramach dziedzin innych niż odpowiednio nauki humanistyczne lub nauki społeczne</w:t>
            </w:r>
          </w:p>
        </w:tc>
        <w:tc>
          <w:tcPr>
            <w:tcW w:w="2277" w:type="dxa"/>
            <w:gridSpan w:val="2"/>
            <w:vAlign w:val="center"/>
          </w:tcPr>
          <w:p w14:paraId="0603D889" w14:textId="77777777" w:rsidR="00A8164C" w:rsidRPr="000B6868" w:rsidRDefault="00A8164C" w:rsidP="00C618A1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B0409" w:rsidRPr="000B6868" w14:paraId="4181C67C" w14:textId="77777777" w:rsidTr="00C618A1">
        <w:trPr>
          <w:trHeight w:val="20"/>
        </w:trPr>
        <w:tc>
          <w:tcPr>
            <w:tcW w:w="6871" w:type="dxa"/>
            <w:gridSpan w:val="2"/>
            <w:vAlign w:val="center"/>
          </w:tcPr>
          <w:p w14:paraId="1D6FBDAA" w14:textId="77777777" w:rsidR="00A8164C" w:rsidRPr="000B6868" w:rsidRDefault="00A8164C" w:rsidP="00C618A1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color w:val="000000" w:themeColor="text1"/>
              </w:rPr>
              <w:t>Łączna liczba punktów ECTS przyporządkowana praktykom zawodowym/wymiar praktyk zawodowych</w:t>
            </w:r>
          </w:p>
        </w:tc>
        <w:tc>
          <w:tcPr>
            <w:tcW w:w="2277" w:type="dxa"/>
            <w:gridSpan w:val="2"/>
            <w:vAlign w:val="center"/>
          </w:tcPr>
          <w:p w14:paraId="62CBDA47" w14:textId="77777777" w:rsidR="00A8164C" w:rsidRPr="000B6868" w:rsidRDefault="00A8164C" w:rsidP="00C618A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B0409" w:rsidRPr="000B6868" w14:paraId="375DC79C" w14:textId="77777777" w:rsidTr="00C618A1">
        <w:trPr>
          <w:trHeight w:val="20"/>
        </w:trPr>
        <w:tc>
          <w:tcPr>
            <w:tcW w:w="6871" w:type="dxa"/>
            <w:gridSpan w:val="2"/>
            <w:vAlign w:val="center"/>
          </w:tcPr>
          <w:p w14:paraId="2AA86415" w14:textId="77777777" w:rsidR="00A8164C" w:rsidRPr="000B6868" w:rsidRDefault="00A8164C" w:rsidP="00C618A1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color w:val="000000" w:themeColor="text1"/>
              </w:rPr>
              <w:t>Łączna liczba punktów ECTS przyporządkowana zajęciom związanym z prowadzoną w uczelni działalnością naukową w dyscyplinie lub dyscyplinach, do których przyporządkowany jest kierunek studiów, uwzględnia udział studentów w zajęciach przygotowujących do prowadzenia działalności naukowej lub udział w tej działalności</w:t>
            </w:r>
          </w:p>
        </w:tc>
        <w:tc>
          <w:tcPr>
            <w:tcW w:w="2277" w:type="dxa"/>
            <w:gridSpan w:val="2"/>
            <w:vAlign w:val="center"/>
          </w:tcPr>
          <w:p w14:paraId="191435B9" w14:textId="77777777" w:rsidR="00A8164C" w:rsidRPr="000B6868" w:rsidRDefault="00A8164C" w:rsidP="00C618A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B0409" w:rsidRPr="000B6868" w14:paraId="6B13BE2C" w14:textId="77777777" w:rsidTr="00C618A1">
        <w:trPr>
          <w:trHeight w:val="20"/>
        </w:trPr>
        <w:tc>
          <w:tcPr>
            <w:tcW w:w="6871" w:type="dxa"/>
            <w:gridSpan w:val="2"/>
            <w:vAlign w:val="center"/>
          </w:tcPr>
          <w:p w14:paraId="23BF7780" w14:textId="77777777" w:rsidR="00A8164C" w:rsidRPr="000B6868" w:rsidRDefault="00A8164C" w:rsidP="00C618A1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color w:val="000000" w:themeColor="text1"/>
              </w:rPr>
              <w:t>Łączna liczba punktów ECTS przyporządkowana zajęciom do wyboru</w:t>
            </w:r>
          </w:p>
        </w:tc>
        <w:tc>
          <w:tcPr>
            <w:tcW w:w="2277" w:type="dxa"/>
            <w:gridSpan w:val="2"/>
            <w:vAlign w:val="center"/>
          </w:tcPr>
          <w:p w14:paraId="03583C73" w14:textId="77777777" w:rsidR="00A8164C" w:rsidRPr="000B6868" w:rsidRDefault="00A8164C" w:rsidP="00C618A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B0409" w:rsidRPr="000B6868" w14:paraId="3B10C3B9" w14:textId="77777777" w:rsidTr="00C618A1">
        <w:trPr>
          <w:trHeight w:val="20"/>
        </w:trPr>
        <w:tc>
          <w:tcPr>
            <w:tcW w:w="6871" w:type="dxa"/>
            <w:gridSpan w:val="2"/>
            <w:vAlign w:val="center"/>
          </w:tcPr>
          <w:p w14:paraId="6F73993D" w14:textId="77777777" w:rsidR="00A8164C" w:rsidRPr="000B6868" w:rsidRDefault="00A8164C" w:rsidP="00C618A1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color w:val="000000" w:themeColor="text1"/>
              </w:rPr>
              <w:t>W przypadku stacjonarnych studiów pierwszego stopnia i jednolitych studiów magisterskich liczba godzin zajęć z wychowania fizycznego.</w:t>
            </w:r>
          </w:p>
        </w:tc>
        <w:tc>
          <w:tcPr>
            <w:tcW w:w="2277" w:type="dxa"/>
            <w:gridSpan w:val="2"/>
            <w:vAlign w:val="center"/>
          </w:tcPr>
          <w:p w14:paraId="40CAB1B8" w14:textId="77777777" w:rsidR="00A8164C" w:rsidRPr="000B6868" w:rsidRDefault="00A8164C" w:rsidP="00C618A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0D316EEB" w14:textId="77777777" w:rsidR="00A8164C" w:rsidRPr="000B6868" w:rsidRDefault="00A8164C" w:rsidP="00A8164C">
      <w:pPr>
        <w:spacing w:after="200" w:line="276" w:lineRule="auto"/>
        <w:rPr>
          <w:rFonts w:ascii="Times New Roman" w:hAnsi="Times New Roman" w:cs="Times New Roman"/>
          <w:color w:val="000000" w:themeColor="text1"/>
        </w:rPr>
      </w:pPr>
    </w:p>
    <w:p w14:paraId="3C78F7A0" w14:textId="10F2A82C" w:rsidR="00A8164C" w:rsidRPr="000B6868" w:rsidRDefault="00A8164C" w:rsidP="00A8164C">
      <w:pPr>
        <w:spacing w:after="200" w:line="276" w:lineRule="auto"/>
        <w:rPr>
          <w:rFonts w:ascii="Times New Roman" w:hAnsi="Times New Roman" w:cs="Times New Roman"/>
          <w:color w:val="000000" w:themeColor="text1"/>
        </w:rPr>
      </w:pPr>
      <w:r w:rsidRPr="000B6868">
        <w:rPr>
          <w:rFonts w:ascii="Times New Roman" w:hAnsi="Times New Roman" w:cs="Times New Roman"/>
          <w:b/>
          <w:color w:val="000000" w:themeColor="text1"/>
          <w:sz w:val="20"/>
        </w:rPr>
        <w:t>Wskaźniki dotyczące programu studiów określone w rozporządzeniu Ministra Nauki i Szkolnictwa Wyższego z dnia 27 września 2018 r. w sprawie studiów (Dz.U. 2018 poz. 1861</w:t>
      </w:r>
      <w:r w:rsidR="008F0E25" w:rsidRPr="000B6868">
        <w:rPr>
          <w:rFonts w:ascii="Times New Roman" w:hAnsi="Times New Roman" w:cs="Times New Roman"/>
          <w:b/>
          <w:color w:val="000000" w:themeColor="text1"/>
          <w:sz w:val="20"/>
        </w:rPr>
        <w:t xml:space="preserve">, z </w:t>
      </w:r>
      <w:proofErr w:type="spellStart"/>
      <w:r w:rsidR="008F0E25" w:rsidRPr="000B6868">
        <w:rPr>
          <w:rFonts w:ascii="Times New Roman" w:hAnsi="Times New Roman" w:cs="Times New Roman"/>
          <w:b/>
          <w:color w:val="000000" w:themeColor="text1"/>
          <w:sz w:val="20"/>
        </w:rPr>
        <w:t>późn</w:t>
      </w:r>
      <w:proofErr w:type="spellEnd"/>
      <w:r w:rsidR="00C80667" w:rsidRPr="000B6868">
        <w:rPr>
          <w:rFonts w:ascii="Times New Roman" w:hAnsi="Times New Roman" w:cs="Times New Roman"/>
          <w:b/>
          <w:color w:val="000000" w:themeColor="text1"/>
          <w:sz w:val="20"/>
        </w:rPr>
        <w:t>.</w:t>
      </w:r>
      <w:r w:rsidR="008F0E25" w:rsidRPr="000B6868">
        <w:rPr>
          <w:rFonts w:ascii="Times New Roman" w:hAnsi="Times New Roman" w:cs="Times New Roman"/>
          <w:b/>
          <w:color w:val="000000" w:themeColor="text1"/>
          <w:sz w:val="20"/>
        </w:rPr>
        <w:t xml:space="preserve"> zm</w:t>
      </w:r>
      <w:r w:rsidR="00C80667" w:rsidRPr="000B6868">
        <w:rPr>
          <w:rFonts w:ascii="Times New Roman" w:hAnsi="Times New Roman" w:cs="Times New Roman"/>
          <w:b/>
          <w:color w:val="000000" w:themeColor="text1"/>
          <w:sz w:val="20"/>
        </w:rPr>
        <w:t>.)</w:t>
      </w:r>
    </w:p>
    <w:p w14:paraId="30CECFC3" w14:textId="77777777" w:rsidR="00321B00" w:rsidRPr="000D7305" w:rsidRDefault="00321B00" w:rsidP="00321B00">
      <w:pPr>
        <w:rPr>
          <w:rFonts w:ascii="Times New Roman" w:hAnsi="Times New Roman" w:cs="Times New Roman"/>
          <w:bCs/>
        </w:rPr>
      </w:pPr>
      <w:r w:rsidRPr="000D7305">
        <w:rPr>
          <w:rFonts w:ascii="Times New Roman" w:hAnsi="Times New Roman" w:cs="Times New Roman"/>
          <w:bCs/>
        </w:rPr>
        <w:t>* jeśli wymagane jest standardem kształcenia</w:t>
      </w:r>
    </w:p>
    <w:p w14:paraId="01420B05" w14:textId="61E69A1C" w:rsidR="00A8164C" w:rsidRPr="000B6868" w:rsidRDefault="00A8164C" w:rsidP="00A8164C">
      <w:pPr>
        <w:ind w:left="142" w:hanging="426"/>
        <w:rPr>
          <w:rFonts w:ascii="Times New Roman" w:hAnsi="Times New Roman" w:cs="Times New Roman"/>
          <w:color w:val="000000" w:themeColor="text1"/>
        </w:rPr>
      </w:pPr>
      <w:r w:rsidRPr="000B6868">
        <w:rPr>
          <w:rFonts w:ascii="Times New Roman" w:hAnsi="Times New Roman" w:cs="Times New Roman"/>
          <w:b/>
          <w:color w:val="000000" w:themeColor="text1"/>
        </w:rPr>
        <w:t>II.</w:t>
      </w:r>
      <w:r w:rsidRPr="000B6868">
        <w:rPr>
          <w:rFonts w:ascii="Times New Roman" w:hAnsi="Times New Roman" w:cs="Times New Roman"/>
          <w:b/>
          <w:color w:val="000000" w:themeColor="text1"/>
        </w:rPr>
        <w:tab/>
        <w:t xml:space="preserve">OPIS ZAKŁADANYCH EFEKTÓW UCZENIA SIĘ </w:t>
      </w:r>
      <w:r w:rsidRPr="000B6868">
        <w:rPr>
          <w:rFonts w:ascii="Times New Roman" w:hAnsi="Times New Roman" w:cs="Times New Roman"/>
          <w:color w:val="000000" w:themeColor="text1"/>
        </w:rPr>
        <w:t>z uwzględnieniem uniwersalnych charakterystyk pierwszego stopnia określonych w ustawie z dnia 22 grudnia 2015 r. o Zintegrowanym Systemie Kwalifikacji (</w:t>
      </w:r>
      <w:r w:rsidR="000D7305" w:rsidRPr="000D7305">
        <w:rPr>
          <w:rFonts w:ascii="Times New Roman" w:hAnsi="Times New Roman" w:cs="Times New Roman"/>
          <w:color w:val="000000" w:themeColor="text1"/>
        </w:rPr>
        <w:t>Dz. U. 2024 poz. 1606</w:t>
      </w:r>
      <w:r w:rsidRPr="000B6868">
        <w:rPr>
          <w:rFonts w:ascii="Times New Roman" w:hAnsi="Times New Roman" w:cs="Times New Roman"/>
          <w:color w:val="000000" w:themeColor="text1"/>
        </w:rPr>
        <w:t xml:space="preserve">) oraz charakterystyk drugiego stopnia efektów uczenia się określonych w rozporządzeniu Ministra Nauki i Szkolnictwa Wyższego </w:t>
      </w:r>
      <w:r w:rsidRPr="000B6868">
        <w:rPr>
          <w:rFonts w:ascii="Times New Roman" w:hAnsi="Times New Roman" w:cs="Times New Roman"/>
          <w:color w:val="000000" w:themeColor="text1"/>
        </w:rPr>
        <w:lastRenderedPageBreak/>
        <w:t>z dnia 14 listopada 2018 r. w sprawie charakterystyk drugiego stopnia efektów uczenia się dla kwalifikacji na poziomach 6–8 Polskiej Ramy Kwalifikacji (Dz. U. z 2018 r. poz. 2218).</w:t>
      </w:r>
    </w:p>
    <w:tbl>
      <w:tblPr>
        <w:tblW w:w="91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4678"/>
        <w:gridCol w:w="1417"/>
        <w:gridCol w:w="1446"/>
      </w:tblGrid>
      <w:tr w:rsidR="006B0409" w:rsidRPr="000B6868" w14:paraId="5570381A" w14:textId="77777777" w:rsidTr="00C618A1">
        <w:trPr>
          <w:trHeight w:val="1074"/>
        </w:trPr>
        <w:tc>
          <w:tcPr>
            <w:tcW w:w="1560" w:type="dxa"/>
            <w:shd w:val="clear" w:color="auto" w:fill="auto"/>
          </w:tcPr>
          <w:p w14:paraId="5DAD657A" w14:textId="77777777" w:rsidR="00A8164C" w:rsidRPr="000B6868" w:rsidRDefault="00A8164C" w:rsidP="00C618A1">
            <w:pPr>
              <w:pStyle w:val="Akapitzlist"/>
              <w:ind w:left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B686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Symbol</w:t>
            </w:r>
          </w:p>
        </w:tc>
        <w:tc>
          <w:tcPr>
            <w:tcW w:w="4678" w:type="dxa"/>
            <w:shd w:val="clear" w:color="auto" w:fill="auto"/>
          </w:tcPr>
          <w:p w14:paraId="601AEF08" w14:textId="77777777" w:rsidR="00A8164C" w:rsidRPr="000B6868" w:rsidRDefault="00A8164C" w:rsidP="00C618A1">
            <w:pPr>
              <w:pStyle w:val="Akapitzlist"/>
              <w:ind w:left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B686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Kierunkowe efekty uczenia się</w:t>
            </w:r>
          </w:p>
        </w:tc>
        <w:tc>
          <w:tcPr>
            <w:tcW w:w="1417" w:type="dxa"/>
            <w:shd w:val="clear" w:color="auto" w:fill="auto"/>
          </w:tcPr>
          <w:p w14:paraId="0450F8ED" w14:textId="77777777" w:rsidR="00A8164C" w:rsidRPr="000B6868" w:rsidRDefault="00A8164C" w:rsidP="00C618A1">
            <w:pPr>
              <w:pStyle w:val="Akapitzlist"/>
              <w:ind w:left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B686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Odniesienie do uniwersalnych charakterystyk poziomów PRK</w:t>
            </w:r>
            <w:r w:rsidRPr="000B686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446" w:type="dxa"/>
            <w:shd w:val="clear" w:color="auto" w:fill="auto"/>
          </w:tcPr>
          <w:p w14:paraId="316A489B" w14:textId="77777777" w:rsidR="00A8164C" w:rsidRPr="000B6868" w:rsidRDefault="00A8164C" w:rsidP="00C618A1">
            <w:pPr>
              <w:pStyle w:val="Akapitzlist"/>
              <w:ind w:left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</w:pPr>
            <w:r w:rsidRPr="000B686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Odniesienie do charakterystyk drugiego stopnia</w:t>
            </w:r>
            <w:r w:rsidRPr="000B686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2</w:t>
            </w:r>
          </w:p>
        </w:tc>
      </w:tr>
      <w:tr w:rsidR="006B0409" w:rsidRPr="000B6868" w14:paraId="22DB7E9E" w14:textId="77777777" w:rsidTr="00C618A1">
        <w:trPr>
          <w:trHeight w:val="251"/>
        </w:trPr>
        <w:tc>
          <w:tcPr>
            <w:tcW w:w="9101" w:type="dxa"/>
            <w:gridSpan w:val="4"/>
            <w:shd w:val="clear" w:color="auto" w:fill="auto"/>
            <w:vAlign w:val="center"/>
          </w:tcPr>
          <w:p w14:paraId="4D251676" w14:textId="77777777" w:rsidR="00A8164C" w:rsidRPr="000B6868" w:rsidRDefault="00A8164C" w:rsidP="00C618A1">
            <w:pPr>
              <w:pStyle w:val="Akapitzlist"/>
              <w:ind w:left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>Wiedza: absolwent zna i rozumie</w:t>
            </w:r>
          </w:p>
        </w:tc>
      </w:tr>
      <w:tr w:rsidR="006B0409" w:rsidRPr="000B6868" w14:paraId="52665CAD" w14:textId="77777777" w:rsidTr="00C618A1">
        <w:trPr>
          <w:trHeight w:val="300"/>
        </w:trPr>
        <w:tc>
          <w:tcPr>
            <w:tcW w:w="1560" w:type="dxa"/>
            <w:shd w:val="clear" w:color="auto" w:fill="auto"/>
          </w:tcPr>
          <w:p w14:paraId="59952D64" w14:textId="77777777" w:rsidR="00A8164C" w:rsidRPr="000B6868" w:rsidRDefault="00A8164C" w:rsidP="00C618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</w:tcPr>
          <w:p w14:paraId="4AFB45CC" w14:textId="77777777" w:rsidR="00A8164C" w:rsidRPr="000B6868" w:rsidRDefault="00A8164C" w:rsidP="00C618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24B16F3D" w14:textId="77777777" w:rsidR="00A8164C" w:rsidRPr="000B6868" w:rsidRDefault="00A8164C" w:rsidP="00C618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</w:tcPr>
          <w:p w14:paraId="46053F9E" w14:textId="77777777" w:rsidR="00A8164C" w:rsidRPr="000B6868" w:rsidRDefault="00A8164C" w:rsidP="00C618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B0409" w:rsidRPr="000B6868" w14:paraId="2167218F" w14:textId="77777777" w:rsidTr="00C618A1">
        <w:tc>
          <w:tcPr>
            <w:tcW w:w="9101" w:type="dxa"/>
            <w:gridSpan w:val="4"/>
            <w:shd w:val="clear" w:color="auto" w:fill="auto"/>
          </w:tcPr>
          <w:p w14:paraId="3BFE2F3E" w14:textId="77777777" w:rsidR="00A8164C" w:rsidRPr="000B6868" w:rsidRDefault="00A8164C" w:rsidP="00C618A1">
            <w:pPr>
              <w:pStyle w:val="Akapitzlist"/>
              <w:ind w:left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>Umiejętności: absolwent potrafi</w:t>
            </w:r>
          </w:p>
        </w:tc>
      </w:tr>
      <w:tr w:rsidR="006B0409" w:rsidRPr="000B6868" w14:paraId="088A7455" w14:textId="77777777" w:rsidTr="00C618A1">
        <w:trPr>
          <w:trHeight w:val="300"/>
        </w:trPr>
        <w:tc>
          <w:tcPr>
            <w:tcW w:w="1560" w:type="dxa"/>
            <w:shd w:val="clear" w:color="auto" w:fill="auto"/>
          </w:tcPr>
          <w:p w14:paraId="0C7F4218" w14:textId="77777777" w:rsidR="00A8164C" w:rsidRPr="000B6868" w:rsidRDefault="00A8164C" w:rsidP="00C618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</w:tcPr>
          <w:p w14:paraId="09174FB7" w14:textId="77777777" w:rsidR="00A8164C" w:rsidRPr="000B6868" w:rsidRDefault="00A8164C" w:rsidP="00C618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5E59CD69" w14:textId="77777777" w:rsidR="00A8164C" w:rsidRPr="000B6868" w:rsidRDefault="00A8164C" w:rsidP="00C618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</w:tcPr>
          <w:p w14:paraId="362A1C3F" w14:textId="77777777" w:rsidR="00A8164C" w:rsidRPr="000B6868" w:rsidRDefault="00A8164C" w:rsidP="00C618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B0409" w:rsidRPr="000B6868" w14:paraId="322BDA6A" w14:textId="77777777" w:rsidTr="00C618A1">
        <w:tc>
          <w:tcPr>
            <w:tcW w:w="9101" w:type="dxa"/>
            <w:gridSpan w:val="4"/>
            <w:shd w:val="clear" w:color="auto" w:fill="auto"/>
          </w:tcPr>
          <w:p w14:paraId="429D9361" w14:textId="77777777" w:rsidR="00A8164C" w:rsidRPr="000B6868" w:rsidRDefault="00A8164C" w:rsidP="00C618A1">
            <w:pPr>
              <w:pStyle w:val="Akapitzlist"/>
              <w:ind w:left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>Kompetencje społeczne: absolwent jest gotów do</w:t>
            </w:r>
          </w:p>
        </w:tc>
      </w:tr>
      <w:tr w:rsidR="006B0409" w:rsidRPr="000B6868" w14:paraId="0CF9B321" w14:textId="77777777" w:rsidTr="00C618A1">
        <w:trPr>
          <w:trHeight w:val="413"/>
        </w:trPr>
        <w:tc>
          <w:tcPr>
            <w:tcW w:w="1560" w:type="dxa"/>
            <w:shd w:val="clear" w:color="auto" w:fill="auto"/>
          </w:tcPr>
          <w:p w14:paraId="5766D6BE" w14:textId="77777777" w:rsidR="00A8164C" w:rsidRPr="000B6868" w:rsidRDefault="00A8164C" w:rsidP="00C618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</w:tcPr>
          <w:p w14:paraId="1F4926BE" w14:textId="77777777" w:rsidR="00A8164C" w:rsidRPr="000B6868" w:rsidRDefault="00A8164C" w:rsidP="00C618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54601A31" w14:textId="77777777" w:rsidR="00A8164C" w:rsidRPr="000B6868" w:rsidRDefault="00A8164C" w:rsidP="00C618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</w:tcPr>
          <w:p w14:paraId="05D9BB79" w14:textId="77777777" w:rsidR="00A8164C" w:rsidRPr="000B6868" w:rsidRDefault="00A8164C" w:rsidP="00C618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6259A5DE" w14:textId="432A833A" w:rsidR="00A8164C" w:rsidRPr="000B6868" w:rsidRDefault="00A8164C" w:rsidP="00A8164C">
      <w:pPr>
        <w:pStyle w:val="Akapitzlist"/>
        <w:ind w:left="360"/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</w:pPr>
      <w:r w:rsidRPr="000B6868">
        <w:rPr>
          <w:rFonts w:ascii="Times New Roman" w:hAnsi="Times New Roman" w:cs="Times New Roman"/>
          <w:color w:val="000000" w:themeColor="text1"/>
          <w:sz w:val="16"/>
          <w:szCs w:val="16"/>
          <w:vertAlign w:val="superscript"/>
        </w:rPr>
        <w:t>1</w:t>
      </w:r>
      <w:r w:rsidRPr="000B6868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Uniwersalne charakterystyki pierwszego stopnia dla poziomów 6-7 określone w ustawie z dnia 22 grudnia 2015 r. o Zintegrowanym Systemie Kwalifikacji (</w:t>
      </w:r>
      <w:r w:rsidR="00DB778A" w:rsidRPr="00DB778A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Aktualne Dz. U. 2024 poz. 1606</w:t>
      </w:r>
      <w:r w:rsidRPr="000B6868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)</w:t>
      </w:r>
      <w:r w:rsidR="00C80667" w:rsidRPr="000B6868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</w:p>
    <w:p w14:paraId="243D2E49" w14:textId="26A14BD8" w:rsidR="00A8164C" w:rsidRPr="000B6868" w:rsidRDefault="00A8164C" w:rsidP="00A8164C">
      <w:pPr>
        <w:pStyle w:val="Akapitzlist"/>
        <w:ind w:left="360"/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</w:pPr>
      <w:r w:rsidRPr="000B6868">
        <w:rPr>
          <w:rFonts w:ascii="Times New Roman" w:hAnsi="Times New Roman" w:cs="Times New Roman"/>
          <w:color w:val="000000" w:themeColor="text1"/>
          <w:sz w:val="16"/>
          <w:szCs w:val="16"/>
          <w:vertAlign w:val="superscript"/>
        </w:rPr>
        <w:t>2</w:t>
      </w:r>
      <w:r w:rsidRPr="000B6868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Charakterystyki drugiego stopnia dla poziomów 6-8 określone w rozporządzeniu Ministra Nauki i Szkolnictwa Wyższego z dnia 14 listopada 2018 r. w sprawie charakterystyk drugiego stopnia efektów uczenia się dla kwalifikacji na poziomach 6-8 Polskiej Ramy Kwalifikacji (Dz. U z 2018 r. poz. 2218).</w:t>
      </w:r>
    </w:p>
    <w:p w14:paraId="5A256AEE" w14:textId="77777777" w:rsidR="00A8164C" w:rsidRPr="000B6868" w:rsidRDefault="00A8164C" w:rsidP="00A8164C">
      <w:pPr>
        <w:spacing w:after="200" w:line="276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8840014" w14:textId="77777777" w:rsidR="00A8164C" w:rsidRPr="000B6868" w:rsidRDefault="00A8164C" w:rsidP="00A8164C">
      <w:pPr>
        <w:autoSpaceDE w:val="0"/>
        <w:autoSpaceDN w:val="0"/>
        <w:adjustRightInd w:val="0"/>
        <w:ind w:left="425" w:hanging="425"/>
        <w:rPr>
          <w:rFonts w:ascii="Times New Roman" w:hAnsi="Times New Roman" w:cs="Times New Roman"/>
          <w:b/>
          <w:color w:val="000000" w:themeColor="text1"/>
        </w:rPr>
      </w:pPr>
      <w:r w:rsidRPr="000B6868">
        <w:rPr>
          <w:rFonts w:ascii="Times New Roman" w:hAnsi="Times New Roman" w:cs="Times New Roman"/>
          <w:b/>
          <w:color w:val="000000" w:themeColor="text1"/>
        </w:rPr>
        <w:t xml:space="preserve">III. ZAJĘCIA WRAZ Z PRZYPISANYMI DO NICH EFEKTAMI UCZENIA SIĘ I TREŚCIAMI PROGRAMOWYMI ORAZ SPOSOBY WERYFIKACJI I OCENY TYCH EFEKTÓW </w:t>
      </w:r>
    </w:p>
    <w:p w14:paraId="2B03F461" w14:textId="77777777" w:rsidR="00A8164C" w:rsidRPr="000B6868" w:rsidRDefault="00A8164C" w:rsidP="00A8164C">
      <w:pPr>
        <w:autoSpaceDE w:val="0"/>
        <w:autoSpaceDN w:val="0"/>
        <w:adjustRightInd w:val="0"/>
        <w:ind w:left="425" w:hanging="425"/>
        <w:rPr>
          <w:rFonts w:ascii="Times New Roman" w:hAnsi="Times New Roman" w:cs="Times New Roman"/>
          <w:b/>
          <w:color w:val="000000" w:themeColor="text1"/>
        </w:rPr>
      </w:pPr>
    </w:p>
    <w:p w14:paraId="51C30368" w14:textId="1CFF2E4A" w:rsidR="00A8164C" w:rsidRPr="000B6868" w:rsidRDefault="00A8164C" w:rsidP="00A8164C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0B6868">
        <w:rPr>
          <w:rFonts w:ascii="Times New Roman" w:hAnsi="Times New Roman" w:cs="Times New Roman"/>
          <w:color w:val="000000" w:themeColor="text1"/>
        </w:rPr>
        <w:t xml:space="preserve">Załącznik nr 1. Wykaz kart dla przedmiotów </w:t>
      </w:r>
      <w:r w:rsidRPr="009E7895">
        <w:rPr>
          <w:rFonts w:ascii="Times New Roman" w:hAnsi="Times New Roman" w:cs="Times New Roman"/>
        </w:rPr>
        <w:t>obowiązkowych i praktyk</w:t>
      </w:r>
      <w:r w:rsidR="008961A4" w:rsidRPr="009E7895">
        <w:rPr>
          <w:rFonts w:ascii="Times New Roman" w:hAnsi="Times New Roman" w:cs="Times New Roman"/>
        </w:rPr>
        <w:t xml:space="preserve"> zawodowych</w:t>
      </w:r>
      <w:r w:rsidRPr="009E7895">
        <w:rPr>
          <w:rFonts w:ascii="Times New Roman" w:hAnsi="Times New Roman" w:cs="Times New Roman"/>
        </w:rPr>
        <w:t xml:space="preserve"> realizowanych </w:t>
      </w:r>
      <w:r w:rsidRPr="000B6868">
        <w:rPr>
          <w:rFonts w:ascii="Times New Roman" w:hAnsi="Times New Roman" w:cs="Times New Roman"/>
          <w:color w:val="000000" w:themeColor="text1"/>
        </w:rPr>
        <w:t xml:space="preserve">od roku akademickiego </w:t>
      </w:r>
      <w:r w:rsidR="007C6DC1" w:rsidRPr="000B6868">
        <w:rPr>
          <w:rFonts w:ascii="Times New Roman" w:hAnsi="Times New Roman" w:cs="Times New Roman"/>
          <w:color w:val="000000" w:themeColor="text1"/>
        </w:rPr>
        <w:t>…/…</w:t>
      </w:r>
    </w:p>
    <w:p w14:paraId="41668246" w14:textId="6D736774" w:rsidR="00A8164C" w:rsidRPr="000B6868" w:rsidRDefault="00A8164C" w:rsidP="00A8164C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0B6868">
        <w:rPr>
          <w:rFonts w:ascii="Times New Roman" w:hAnsi="Times New Roman" w:cs="Times New Roman"/>
          <w:color w:val="000000" w:themeColor="text1"/>
        </w:rPr>
        <w:t>Załącznik nr 2. Wykaz kart dla zgłoszonych przedmiotów fakultatywnych do realizacji od roku akademickiego</w:t>
      </w:r>
      <w:r w:rsidR="007C6DC1" w:rsidRPr="000B6868">
        <w:rPr>
          <w:rFonts w:ascii="Times New Roman" w:hAnsi="Times New Roman" w:cs="Times New Roman"/>
          <w:color w:val="000000" w:themeColor="text1"/>
        </w:rPr>
        <w:t xml:space="preserve"> …/…</w:t>
      </w:r>
    </w:p>
    <w:p w14:paraId="14A09AF0" w14:textId="7F54AE9E" w:rsidR="00A8164C" w:rsidRPr="000B6868" w:rsidRDefault="00A8164C" w:rsidP="00A8164C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0B6868">
        <w:rPr>
          <w:rFonts w:ascii="Times New Roman" w:hAnsi="Times New Roman" w:cs="Times New Roman"/>
          <w:color w:val="000000" w:themeColor="text1"/>
        </w:rPr>
        <w:t>Załącznik nr 3. Plan studiów dla cyklu kształcenia do realizacji od roku akademickiego</w:t>
      </w:r>
      <w:r w:rsidR="007C6DC1" w:rsidRPr="000B6868">
        <w:rPr>
          <w:rFonts w:ascii="Times New Roman" w:hAnsi="Times New Roman" w:cs="Times New Roman"/>
          <w:color w:val="000000" w:themeColor="text1"/>
        </w:rPr>
        <w:t xml:space="preserve"> …/…</w:t>
      </w:r>
    </w:p>
    <w:p w14:paraId="7064A50D" w14:textId="77777777" w:rsidR="00A8164C" w:rsidRPr="000B6868" w:rsidRDefault="00A8164C" w:rsidP="00A8164C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601CE8F2" w14:textId="3871AD9B" w:rsidR="00265BA1" w:rsidRPr="000B6868" w:rsidRDefault="00265BA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265BA1" w:rsidRPr="000B6868" w:rsidSect="00D20B9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F1B19" w14:textId="77777777" w:rsidR="00060F1E" w:rsidRDefault="00060F1E" w:rsidP="00817AA3">
      <w:pPr>
        <w:spacing w:after="0" w:line="240" w:lineRule="auto"/>
      </w:pPr>
      <w:r>
        <w:separator/>
      </w:r>
    </w:p>
  </w:endnote>
  <w:endnote w:type="continuationSeparator" w:id="0">
    <w:p w14:paraId="45DF6DEB" w14:textId="77777777" w:rsidR="00060F1E" w:rsidRDefault="00060F1E" w:rsidP="00817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5928802"/>
      <w:docPartObj>
        <w:docPartGallery w:val="Page Numbers (Bottom of Page)"/>
        <w:docPartUnique/>
      </w:docPartObj>
    </w:sdtPr>
    <w:sdtEndPr/>
    <w:sdtContent>
      <w:p w14:paraId="3611AC90" w14:textId="17BBAD80" w:rsidR="00060F1E" w:rsidRDefault="00060F1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1A6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F15EF2C" w14:textId="77777777" w:rsidR="00060F1E" w:rsidRDefault="00060F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B52E9" w14:textId="77777777" w:rsidR="00060F1E" w:rsidRDefault="00060F1E" w:rsidP="00817AA3">
      <w:pPr>
        <w:spacing w:after="0" w:line="240" w:lineRule="auto"/>
      </w:pPr>
      <w:r>
        <w:separator/>
      </w:r>
    </w:p>
  </w:footnote>
  <w:footnote w:type="continuationSeparator" w:id="0">
    <w:p w14:paraId="54108268" w14:textId="77777777" w:rsidR="00060F1E" w:rsidRDefault="00060F1E" w:rsidP="00817A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eastAsia="Times New Roman" w:hint="default"/>
        <w:b/>
        <w:sz w:val="24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color w:val="000000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50" w:hanging="360"/>
      </w:pPr>
      <w:rPr>
        <w:rFonts w:hint="default"/>
        <w:bCs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007" w:hanging="360"/>
      </w:pPr>
      <w:rPr>
        <w:rFonts w:ascii="Times New Roman" w:hAnsi="Times New Roman" w:cs="Times New Roman"/>
        <w:b w:val="0"/>
        <w:bCs/>
        <w:iCs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907" w:hanging="360"/>
      </w:pPr>
      <w:rPr>
        <w:rFonts w:hint="default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4" w15:restartNumberingAfterBreak="0">
    <w:nsid w:val="0000000C"/>
    <w:multiLevelType w:val="multilevel"/>
    <w:tmpl w:val="14D4579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>
        <w:rFonts w:hint="default"/>
        <w:sz w:val="23"/>
        <w:szCs w:val="23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  <w:rPr>
        <w:rFonts w:hint="default"/>
        <w:sz w:val="23"/>
        <w:szCs w:val="23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50" w:hanging="360"/>
      </w:pPr>
      <w:rPr>
        <w:rFonts w:hint="default"/>
        <w:bCs/>
        <w:szCs w:val="24"/>
        <w:highlight w:val="cyan"/>
      </w:rPr>
    </w:lvl>
  </w:abstractNum>
  <w:abstractNum w:abstractNumId="6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394" w:hanging="360"/>
      </w:pPr>
      <w:rPr>
        <w:rFonts w:hint="default"/>
        <w:szCs w:val="24"/>
      </w:rPr>
    </w:lvl>
  </w:abstractNum>
  <w:abstractNum w:abstractNumId="7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1070" w:hanging="360"/>
      </w:pPr>
      <w:rPr>
        <w:rFonts w:hint="default"/>
      </w:rPr>
    </w:lvl>
  </w:abstractNum>
  <w:abstractNum w:abstractNumId="8" w15:restartNumberingAfterBreak="0">
    <w:nsid w:val="01C4581E"/>
    <w:multiLevelType w:val="hybridMultilevel"/>
    <w:tmpl w:val="6332011C"/>
    <w:lvl w:ilvl="0" w:tplc="A04293D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951BC2"/>
    <w:multiLevelType w:val="hybridMultilevel"/>
    <w:tmpl w:val="1BDE6ADC"/>
    <w:lvl w:ilvl="0" w:tplc="0CCC6102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407997"/>
    <w:multiLevelType w:val="hybridMultilevel"/>
    <w:tmpl w:val="BE28B544"/>
    <w:lvl w:ilvl="0" w:tplc="C858659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F56B20"/>
    <w:multiLevelType w:val="hybridMultilevel"/>
    <w:tmpl w:val="14E63384"/>
    <w:lvl w:ilvl="0" w:tplc="7FD6D826">
      <w:start w:val="9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EBCA3624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105F90"/>
    <w:multiLevelType w:val="hybridMultilevel"/>
    <w:tmpl w:val="145E96E0"/>
    <w:lvl w:ilvl="0" w:tplc="8BEE9E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328B868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A12ABB"/>
    <w:multiLevelType w:val="hybridMultilevel"/>
    <w:tmpl w:val="9B1E41FE"/>
    <w:lvl w:ilvl="0" w:tplc="04150013">
      <w:start w:val="1"/>
      <w:numFmt w:val="upperRoman"/>
      <w:lvlText w:val="%1."/>
      <w:lvlJc w:val="right"/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194155D"/>
    <w:multiLevelType w:val="hybridMultilevel"/>
    <w:tmpl w:val="82C412D4"/>
    <w:lvl w:ilvl="0" w:tplc="CD666662">
      <w:start w:val="5"/>
      <w:numFmt w:val="upperRoman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D25489"/>
    <w:multiLevelType w:val="hybridMultilevel"/>
    <w:tmpl w:val="92D8DAC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2D704D"/>
    <w:multiLevelType w:val="multilevel"/>
    <w:tmpl w:val="D88614DE"/>
    <w:lvl w:ilvl="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17" w15:restartNumberingAfterBreak="0">
    <w:nsid w:val="12477429"/>
    <w:multiLevelType w:val="hybridMultilevel"/>
    <w:tmpl w:val="5388FAA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14C50509"/>
    <w:multiLevelType w:val="hybridMultilevel"/>
    <w:tmpl w:val="B28C26B4"/>
    <w:lvl w:ilvl="0" w:tplc="EBCA362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15464C54"/>
    <w:multiLevelType w:val="hybridMultilevel"/>
    <w:tmpl w:val="BE28B544"/>
    <w:lvl w:ilvl="0" w:tplc="C858659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B915E3"/>
    <w:multiLevelType w:val="hybridMultilevel"/>
    <w:tmpl w:val="9EB407F0"/>
    <w:lvl w:ilvl="0" w:tplc="EA567706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C03A4E"/>
    <w:multiLevelType w:val="hybridMultilevel"/>
    <w:tmpl w:val="2856DA1E"/>
    <w:lvl w:ilvl="0" w:tplc="F832410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6766D5"/>
    <w:multiLevelType w:val="hybridMultilevel"/>
    <w:tmpl w:val="56161662"/>
    <w:lvl w:ilvl="0" w:tplc="F266CC0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117338D"/>
    <w:multiLevelType w:val="hybridMultilevel"/>
    <w:tmpl w:val="CE4A9CFA"/>
    <w:lvl w:ilvl="0" w:tplc="30F8FB6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3651F9"/>
    <w:multiLevelType w:val="multilevel"/>
    <w:tmpl w:val="E5D48A30"/>
    <w:lvl w:ilvl="0">
      <w:start w:val="1"/>
      <w:numFmt w:val="decimal"/>
      <w:lvlText w:val="%1)"/>
      <w:lvlJc w:val="left"/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000000"/>
      </w:rPr>
    </w:lvl>
  </w:abstractNum>
  <w:abstractNum w:abstractNumId="25" w15:restartNumberingAfterBreak="0">
    <w:nsid w:val="3089472B"/>
    <w:multiLevelType w:val="multilevel"/>
    <w:tmpl w:val="0F44E4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1BD67DD"/>
    <w:multiLevelType w:val="hybridMultilevel"/>
    <w:tmpl w:val="C354FF92"/>
    <w:lvl w:ilvl="0" w:tplc="7FD6D826">
      <w:start w:val="9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A3733D"/>
    <w:multiLevelType w:val="hybridMultilevel"/>
    <w:tmpl w:val="BE94CDC0"/>
    <w:lvl w:ilvl="0" w:tplc="F92472E4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A1492C"/>
    <w:multiLevelType w:val="hybridMultilevel"/>
    <w:tmpl w:val="388E2F7E"/>
    <w:lvl w:ilvl="0" w:tplc="B4744652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3B8807CC"/>
    <w:multiLevelType w:val="multilevel"/>
    <w:tmpl w:val="A7561D3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000000"/>
      </w:rPr>
    </w:lvl>
  </w:abstractNum>
  <w:abstractNum w:abstractNumId="30" w15:restartNumberingAfterBreak="0">
    <w:nsid w:val="3F572438"/>
    <w:multiLevelType w:val="hybridMultilevel"/>
    <w:tmpl w:val="51EC33D6"/>
    <w:lvl w:ilvl="0" w:tplc="30F8FB6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1E3844"/>
    <w:multiLevelType w:val="hybridMultilevel"/>
    <w:tmpl w:val="61D003AA"/>
    <w:lvl w:ilvl="0" w:tplc="DEECC2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47B82F41"/>
    <w:multiLevelType w:val="hybridMultilevel"/>
    <w:tmpl w:val="24E48C6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4CF2369D"/>
    <w:multiLevelType w:val="multilevel"/>
    <w:tmpl w:val="ADECC2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000000"/>
      </w:rPr>
    </w:lvl>
  </w:abstractNum>
  <w:abstractNum w:abstractNumId="34" w15:restartNumberingAfterBreak="0">
    <w:nsid w:val="4FB10EE6"/>
    <w:multiLevelType w:val="hybridMultilevel"/>
    <w:tmpl w:val="579EDB96"/>
    <w:lvl w:ilvl="0" w:tplc="B900B98A">
      <w:start w:val="1"/>
      <w:numFmt w:val="lowerLetter"/>
      <w:lvlText w:val="%1)"/>
      <w:lvlJc w:val="left"/>
      <w:pPr>
        <w:ind w:left="786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345404A"/>
    <w:multiLevelType w:val="hybridMultilevel"/>
    <w:tmpl w:val="1638CE12"/>
    <w:lvl w:ilvl="0" w:tplc="30F8FB6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746339"/>
    <w:multiLevelType w:val="hybridMultilevel"/>
    <w:tmpl w:val="61C07ECC"/>
    <w:lvl w:ilvl="0" w:tplc="B50062D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E74280"/>
    <w:multiLevelType w:val="multilevel"/>
    <w:tmpl w:val="B5FC34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38" w15:restartNumberingAfterBreak="0">
    <w:nsid w:val="5B034657"/>
    <w:multiLevelType w:val="hybridMultilevel"/>
    <w:tmpl w:val="66121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BCA3624">
      <w:start w:val="1"/>
      <w:numFmt w:val="decimal"/>
      <w:lvlText w:val="%2)"/>
      <w:lvlJc w:val="left"/>
      <w:pPr>
        <w:ind w:left="360" w:hanging="360"/>
      </w:pPr>
      <w:rPr>
        <w:rFonts w:hint="default"/>
        <w:b w:val="0"/>
        <w:strike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261AB5"/>
    <w:multiLevelType w:val="hybridMultilevel"/>
    <w:tmpl w:val="94A2AF76"/>
    <w:lvl w:ilvl="0" w:tplc="C7629A00">
      <w:start w:val="1"/>
      <w:numFmt w:val="upperRoman"/>
      <w:lvlText w:val="%1."/>
      <w:lvlJc w:val="right"/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5F3B1DDC"/>
    <w:multiLevelType w:val="hybridMultilevel"/>
    <w:tmpl w:val="2BCC9312"/>
    <w:lvl w:ilvl="0" w:tplc="88F8383C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65552D58"/>
    <w:multiLevelType w:val="multilevel"/>
    <w:tmpl w:val="8F2E5D24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6D95B4C"/>
    <w:multiLevelType w:val="hybridMultilevel"/>
    <w:tmpl w:val="301E4E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0E37E4"/>
    <w:multiLevelType w:val="hybridMultilevel"/>
    <w:tmpl w:val="277E9382"/>
    <w:lvl w:ilvl="0" w:tplc="E9F63C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B092BC">
      <w:start w:val="1"/>
      <w:numFmt w:val="decimal"/>
      <w:lvlText w:val="%2)"/>
      <w:lvlJc w:val="left"/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E8D5CF3"/>
    <w:multiLevelType w:val="hybridMultilevel"/>
    <w:tmpl w:val="31504A96"/>
    <w:lvl w:ilvl="0" w:tplc="04150011">
      <w:start w:val="1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2FA2044"/>
    <w:multiLevelType w:val="hybridMultilevel"/>
    <w:tmpl w:val="88A00C7C"/>
    <w:lvl w:ilvl="0" w:tplc="4E2C5018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1C6C44"/>
    <w:multiLevelType w:val="hybridMultilevel"/>
    <w:tmpl w:val="82545B9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79A57BDE"/>
    <w:multiLevelType w:val="hybridMultilevel"/>
    <w:tmpl w:val="74CE738A"/>
    <w:lvl w:ilvl="0" w:tplc="74C8AEBC">
      <w:start w:val="4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E626E1"/>
    <w:multiLevelType w:val="hybridMultilevel"/>
    <w:tmpl w:val="EED02CBE"/>
    <w:lvl w:ilvl="0" w:tplc="EBCA362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F33C45"/>
    <w:multiLevelType w:val="hybridMultilevel"/>
    <w:tmpl w:val="D76262C4"/>
    <w:lvl w:ilvl="0" w:tplc="28FA6F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7F344DB8"/>
    <w:multiLevelType w:val="multilevel"/>
    <w:tmpl w:val="B4324E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16"/>
  </w:num>
  <w:num w:numId="2">
    <w:abstractNumId w:val="48"/>
  </w:num>
  <w:num w:numId="3">
    <w:abstractNumId w:val="43"/>
  </w:num>
  <w:num w:numId="4">
    <w:abstractNumId w:val="27"/>
  </w:num>
  <w:num w:numId="5">
    <w:abstractNumId w:val="12"/>
  </w:num>
  <w:num w:numId="6">
    <w:abstractNumId w:val="21"/>
  </w:num>
  <w:num w:numId="7">
    <w:abstractNumId w:val="4"/>
  </w:num>
  <w:num w:numId="8">
    <w:abstractNumId w:val="32"/>
  </w:num>
  <w:num w:numId="9">
    <w:abstractNumId w:val="38"/>
  </w:num>
  <w:num w:numId="10">
    <w:abstractNumId w:val="46"/>
  </w:num>
  <w:num w:numId="11">
    <w:abstractNumId w:val="8"/>
  </w:num>
  <w:num w:numId="12">
    <w:abstractNumId w:val="13"/>
  </w:num>
  <w:num w:numId="13">
    <w:abstractNumId w:val="35"/>
  </w:num>
  <w:num w:numId="14">
    <w:abstractNumId w:val="23"/>
  </w:num>
  <w:num w:numId="15">
    <w:abstractNumId w:val="30"/>
  </w:num>
  <w:num w:numId="16">
    <w:abstractNumId w:val="45"/>
  </w:num>
  <w:num w:numId="17">
    <w:abstractNumId w:val="11"/>
  </w:num>
  <w:num w:numId="18">
    <w:abstractNumId w:val="26"/>
  </w:num>
  <w:num w:numId="19">
    <w:abstractNumId w:val="37"/>
  </w:num>
  <w:num w:numId="20">
    <w:abstractNumId w:val="50"/>
  </w:num>
  <w:num w:numId="21">
    <w:abstractNumId w:val="25"/>
  </w:num>
  <w:num w:numId="22">
    <w:abstractNumId w:val="33"/>
  </w:num>
  <w:num w:numId="23">
    <w:abstractNumId w:val="29"/>
  </w:num>
  <w:num w:numId="24">
    <w:abstractNumId w:val="22"/>
  </w:num>
  <w:num w:numId="25">
    <w:abstractNumId w:val="10"/>
  </w:num>
  <w:num w:numId="26">
    <w:abstractNumId w:val="31"/>
  </w:num>
  <w:num w:numId="27">
    <w:abstractNumId w:val="28"/>
  </w:num>
  <w:num w:numId="28">
    <w:abstractNumId w:val="9"/>
  </w:num>
  <w:num w:numId="29">
    <w:abstractNumId w:val="47"/>
  </w:num>
  <w:num w:numId="30">
    <w:abstractNumId w:val="49"/>
  </w:num>
  <w:num w:numId="31">
    <w:abstractNumId w:val="39"/>
  </w:num>
  <w:num w:numId="32">
    <w:abstractNumId w:val="14"/>
  </w:num>
  <w:num w:numId="33">
    <w:abstractNumId w:val="40"/>
  </w:num>
  <w:num w:numId="34">
    <w:abstractNumId w:val="42"/>
  </w:num>
  <w:num w:numId="35">
    <w:abstractNumId w:val="19"/>
  </w:num>
  <w:num w:numId="36">
    <w:abstractNumId w:val="18"/>
  </w:num>
  <w:num w:numId="37">
    <w:abstractNumId w:val="34"/>
  </w:num>
  <w:num w:numId="38">
    <w:abstractNumId w:val="36"/>
  </w:num>
  <w:num w:numId="39">
    <w:abstractNumId w:val="41"/>
  </w:num>
  <w:num w:numId="40">
    <w:abstractNumId w:val="24"/>
  </w:num>
  <w:num w:numId="41">
    <w:abstractNumId w:val="20"/>
  </w:num>
  <w:num w:numId="42">
    <w:abstractNumId w:val="17"/>
  </w:num>
  <w:num w:numId="43">
    <w:abstractNumId w:val="15"/>
  </w:num>
  <w:num w:numId="44">
    <w:abstractNumId w:val="4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D7F"/>
    <w:rsid w:val="00000159"/>
    <w:rsid w:val="00001A73"/>
    <w:rsid w:val="00002215"/>
    <w:rsid w:val="00006182"/>
    <w:rsid w:val="000100B2"/>
    <w:rsid w:val="000248C9"/>
    <w:rsid w:val="0003110E"/>
    <w:rsid w:val="0003164E"/>
    <w:rsid w:val="00034D4A"/>
    <w:rsid w:val="00045146"/>
    <w:rsid w:val="00047427"/>
    <w:rsid w:val="00050539"/>
    <w:rsid w:val="00050C88"/>
    <w:rsid w:val="000541D4"/>
    <w:rsid w:val="00054ECA"/>
    <w:rsid w:val="00060F1E"/>
    <w:rsid w:val="00061790"/>
    <w:rsid w:val="00062751"/>
    <w:rsid w:val="00066027"/>
    <w:rsid w:val="000748EE"/>
    <w:rsid w:val="00077A82"/>
    <w:rsid w:val="000803CC"/>
    <w:rsid w:val="00081DE5"/>
    <w:rsid w:val="00082F67"/>
    <w:rsid w:val="000845C5"/>
    <w:rsid w:val="00084BA7"/>
    <w:rsid w:val="00090CB7"/>
    <w:rsid w:val="000926E8"/>
    <w:rsid w:val="0009339E"/>
    <w:rsid w:val="00093D4E"/>
    <w:rsid w:val="00095C87"/>
    <w:rsid w:val="000A64AB"/>
    <w:rsid w:val="000B1172"/>
    <w:rsid w:val="000B6868"/>
    <w:rsid w:val="000B796B"/>
    <w:rsid w:val="000C057C"/>
    <w:rsid w:val="000C385E"/>
    <w:rsid w:val="000C7A7A"/>
    <w:rsid w:val="000D0934"/>
    <w:rsid w:val="000D11CE"/>
    <w:rsid w:val="000D7305"/>
    <w:rsid w:val="000E2FB7"/>
    <w:rsid w:val="000F348D"/>
    <w:rsid w:val="000F47DC"/>
    <w:rsid w:val="000F62A4"/>
    <w:rsid w:val="00100598"/>
    <w:rsid w:val="00103511"/>
    <w:rsid w:val="00104753"/>
    <w:rsid w:val="001047A3"/>
    <w:rsid w:val="00106D3C"/>
    <w:rsid w:val="00111B37"/>
    <w:rsid w:val="0011553D"/>
    <w:rsid w:val="00116F2E"/>
    <w:rsid w:val="00125DCD"/>
    <w:rsid w:val="00125E58"/>
    <w:rsid w:val="00127AA6"/>
    <w:rsid w:val="00132A76"/>
    <w:rsid w:val="001371AF"/>
    <w:rsid w:val="00137346"/>
    <w:rsid w:val="0014226F"/>
    <w:rsid w:val="00143060"/>
    <w:rsid w:val="00146BC2"/>
    <w:rsid w:val="0015252B"/>
    <w:rsid w:val="00155655"/>
    <w:rsid w:val="00163084"/>
    <w:rsid w:val="00164A5D"/>
    <w:rsid w:val="00170381"/>
    <w:rsid w:val="00171A43"/>
    <w:rsid w:val="0019535B"/>
    <w:rsid w:val="001A02E4"/>
    <w:rsid w:val="001A55C5"/>
    <w:rsid w:val="001A5AB6"/>
    <w:rsid w:val="001B0355"/>
    <w:rsid w:val="001B16EF"/>
    <w:rsid w:val="001B19C6"/>
    <w:rsid w:val="001B3367"/>
    <w:rsid w:val="001B43F4"/>
    <w:rsid w:val="001B4C31"/>
    <w:rsid w:val="001B6579"/>
    <w:rsid w:val="001B72DE"/>
    <w:rsid w:val="001C06D3"/>
    <w:rsid w:val="001C1397"/>
    <w:rsid w:val="001C18AF"/>
    <w:rsid w:val="001C236F"/>
    <w:rsid w:val="001C5179"/>
    <w:rsid w:val="001C66AB"/>
    <w:rsid w:val="001D0D6E"/>
    <w:rsid w:val="001D7CC1"/>
    <w:rsid w:val="001E0D01"/>
    <w:rsid w:val="001E1FBC"/>
    <w:rsid w:val="001E7769"/>
    <w:rsid w:val="001F518D"/>
    <w:rsid w:val="001F555F"/>
    <w:rsid w:val="001F703C"/>
    <w:rsid w:val="00200747"/>
    <w:rsid w:val="002029C9"/>
    <w:rsid w:val="00202A6E"/>
    <w:rsid w:val="00202DEC"/>
    <w:rsid w:val="00205B6F"/>
    <w:rsid w:val="0020732B"/>
    <w:rsid w:val="002113D7"/>
    <w:rsid w:val="002119B2"/>
    <w:rsid w:val="00211BAD"/>
    <w:rsid w:val="00216FCE"/>
    <w:rsid w:val="002175CF"/>
    <w:rsid w:val="00221E5F"/>
    <w:rsid w:val="002231CE"/>
    <w:rsid w:val="00223DC7"/>
    <w:rsid w:val="00223DCE"/>
    <w:rsid w:val="00225672"/>
    <w:rsid w:val="002362AD"/>
    <w:rsid w:val="002432F8"/>
    <w:rsid w:val="00245A28"/>
    <w:rsid w:val="00245C64"/>
    <w:rsid w:val="00251CF0"/>
    <w:rsid w:val="00252E81"/>
    <w:rsid w:val="00265BA1"/>
    <w:rsid w:val="00271DE5"/>
    <w:rsid w:val="00281F8B"/>
    <w:rsid w:val="00283D97"/>
    <w:rsid w:val="00284A9C"/>
    <w:rsid w:val="00285674"/>
    <w:rsid w:val="00286431"/>
    <w:rsid w:val="002A543B"/>
    <w:rsid w:val="002A5D59"/>
    <w:rsid w:val="002B1130"/>
    <w:rsid w:val="002B3DD4"/>
    <w:rsid w:val="002B53DB"/>
    <w:rsid w:val="002D223C"/>
    <w:rsid w:val="002D726E"/>
    <w:rsid w:val="002E1174"/>
    <w:rsid w:val="002E295F"/>
    <w:rsid w:val="002F03CF"/>
    <w:rsid w:val="002F5C78"/>
    <w:rsid w:val="002F7046"/>
    <w:rsid w:val="002F75F2"/>
    <w:rsid w:val="00301E3C"/>
    <w:rsid w:val="0030531A"/>
    <w:rsid w:val="00305AF5"/>
    <w:rsid w:val="00305F0C"/>
    <w:rsid w:val="003066D7"/>
    <w:rsid w:val="00307089"/>
    <w:rsid w:val="003125B8"/>
    <w:rsid w:val="003130DD"/>
    <w:rsid w:val="003137D0"/>
    <w:rsid w:val="00316909"/>
    <w:rsid w:val="0031692F"/>
    <w:rsid w:val="003178DA"/>
    <w:rsid w:val="00317A37"/>
    <w:rsid w:val="00320598"/>
    <w:rsid w:val="00321B00"/>
    <w:rsid w:val="003248CB"/>
    <w:rsid w:val="00324E2C"/>
    <w:rsid w:val="00326A9E"/>
    <w:rsid w:val="003270F8"/>
    <w:rsid w:val="00331B74"/>
    <w:rsid w:val="00331BE1"/>
    <w:rsid w:val="00333D8F"/>
    <w:rsid w:val="003342BB"/>
    <w:rsid w:val="00347E48"/>
    <w:rsid w:val="0035296D"/>
    <w:rsid w:val="00355788"/>
    <w:rsid w:val="00356AD1"/>
    <w:rsid w:val="0035744B"/>
    <w:rsid w:val="00362248"/>
    <w:rsid w:val="0036345B"/>
    <w:rsid w:val="0036466A"/>
    <w:rsid w:val="00380038"/>
    <w:rsid w:val="00382C6E"/>
    <w:rsid w:val="0038355F"/>
    <w:rsid w:val="00384C1B"/>
    <w:rsid w:val="00384DF9"/>
    <w:rsid w:val="003861CB"/>
    <w:rsid w:val="003877E1"/>
    <w:rsid w:val="00392B48"/>
    <w:rsid w:val="00396FA8"/>
    <w:rsid w:val="003A458B"/>
    <w:rsid w:val="003A4B64"/>
    <w:rsid w:val="003A4DDC"/>
    <w:rsid w:val="003A50D7"/>
    <w:rsid w:val="003B606A"/>
    <w:rsid w:val="003C097A"/>
    <w:rsid w:val="003C19E5"/>
    <w:rsid w:val="003C3639"/>
    <w:rsid w:val="003C7F8F"/>
    <w:rsid w:val="003D1598"/>
    <w:rsid w:val="003D2A32"/>
    <w:rsid w:val="003F3B01"/>
    <w:rsid w:val="003F7C25"/>
    <w:rsid w:val="00400269"/>
    <w:rsid w:val="0040581C"/>
    <w:rsid w:val="00406BF4"/>
    <w:rsid w:val="004077B8"/>
    <w:rsid w:val="00407F66"/>
    <w:rsid w:val="00411079"/>
    <w:rsid w:val="00412753"/>
    <w:rsid w:val="00420A6F"/>
    <w:rsid w:val="0042251A"/>
    <w:rsid w:val="00422690"/>
    <w:rsid w:val="00424A90"/>
    <w:rsid w:val="004267FA"/>
    <w:rsid w:val="0043097F"/>
    <w:rsid w:val="00430AB3"/>
    <w:rsid w:val="00431586"/>
    <w:rsid w:val="00431B00"/>
    <w:rsid w:val="0043572B"/>
    <w:rsid w:val="004429B5"/>
    <w:rsid w:val="00444546"/>
    <w:rsid w:val="00447ED5"/>
    <w:rsid w:val="00451D38"/>
    <w:rsid w:val="00456A25"/>
    <w:rsid w:val="00457085"/>
    <w:rsid w:val="00464152"/>
    <w:rsid w:val="004642AA"/>
    <w:rsid w:val="00466531"/>
    <w:rsid w:val="0047080A"/>
    <w:rsid w:val="0047208D"/>
    <w:rsid w:val="004760E6"/>
    <w:rsid w:val="004834C3"/>
    <w:rsid w:val="00486B3F"/>
    <w:rsid w:val="00487248"/>
    <w:rsid w:val="00492049"/>
    <w:rsid w:val="0049453D"/>
    <w:rsid w:val="004A0EF9"/>
    <w:rsid w:val="004A4AD0"/>
    <w:rsid w:val="004C0288"/>
    <w:rsid w:val="004C0746"/>
    <w:rsid w:val="004C10CA"/>
    <w:rsid w:val="004C119C"/>
    <w:rsid w:val="004C1B32"/>
    <w:rsid w:val="004C3A58"/>
    <w:rsid w:val="004C6E1D"/>
    <w:rsid w:val="004D0CFF"/>
    <w:rsid w:val="004D3794"/>
    <w:rsid w:val="004D3E51"/>
    <w:rsid w:val="004D4F0D"/>
    <w:rsid w:val="004D6E5E"/>
    <w:rsid w:val="004E2040"/>
    <w:rsid w:val="004E3921"/>
    <w:rsid w:val="004E3B94"/>
    <w:rsid w:val="004E5332"/>
    <w:rsid w:val="004E703D"/>
    <w:rsid w:val="004E7D4E"/>
    <w:rsid w:val="004F0D82"/>
    <w:rsid w:val="004F320A"/>
    <w:rsid w:val="004F5B07"/>
    <w:rsid w:val="004F6208"/>
    <w:rsid w:val="0050015D"/>
    <w:rsid w:val="005009DD"/>
    <w:rsid w:val="005043A0"/>
    <w:rsid w:val="00504DE3"/>
    <w:rsid w:val="00507C34"/>
    <w:rsid w:val="00512804"/>
    <w:rsid w:val="00517415"/>
    <w:rsid w:val="00520781"/>
    <w:rsid w:val="005226A3"/>
    <w:rsid w:val="005227E1"/>
    <w:rsid w:val="00526D16"/>
    <w:rsid w:val="00527E23"/>
    <w:rsid w:val="00532B42"/>
    <w:rsid w:val="005352EE"/>
    <w:rsid w:val="00537733"/>
    <w:rsid w:val="00540DBB"/>
    <w:rsid w:val="005437D8"/>
    <w:rsid w:val="00544ABD"/>
    <w:rsid w:val="0054514D"/>
    <w:rsid w:val="0054631F"/>
    <w:rsid w:val="00555C47"/>
    <w:rsid w:val="00556026"/>
    <w:rsid w:val="005613CE"/>
    <w:rsid w:val="00562E8D"/>
    <w:rsid w:val="0056413B"/>
    <w:rsid w:val="00567C04"/>
    <w:rsid w:val="00571935"/>
    <w:rsid w:val="00574122"/>
    <w:rsid w:val="0057513F"/>
    <w:rsid w:val="005755E0"/>
    <w:rsid w:val="005801CD"/>
    <w:rsid w:val="005805F9"/>
    <w:rsid w:val="0058350C"/>
    <w:rsid w:val="00586EE1"/>
    <w:rsid w:val="00587356"/>
    <w:rsid w:val="005901E4"/>
    <w:rsid w:val="00592021"/>
    <w:rsid w:val="0059259B"/>
    <w:rsid w:val="00594542"/>
    <w:rsid w:val="00597E2D"/>
    <w:rsid w:val="005A28C9"/>
    <w:rsid w:val="005A58A3"/>
    <w:rsid w:val="005B3839"/>
    <w:rsid w:val="005B4FB9"/>
    <w:rsid w:val="005B5CC0"/>
    <w:rsid w:val="005B7576"/>
    <w:rsid w:val="005B7EA9"/>
    <w:rsid w:val="005C3170"/>
    <w:rsid w:val="005C5D61"/>
    <w:rsid w:val="005C6159"/>
    <w:rsid w:val="005C6524"/>
    <w:rsid w:val="005C6E40"/>
    <w:rsid w:val="005D2E8C"/>
    <w:rsid w:val="005D3084"/>
    <w:rsid w:val="005D3EBB"/>
    <w:rsid w:val="005E0560"/>
    <w:rsid w:val="005E0C6A"/>
    <w:rsid w:val="005E1AF8"/>
    <w:rsid w:val="005E3F1F"/>
    <w:rsid w:val="005F1F19"/>
    <w:rsid w:val="005F7EA9"/>
    <w:rsid w:val="006023E0"/>
    <w:rsid w:val="0060267C"/>
    <w:rsid w:val="00602841"/>
    <w:rsid w:val="00603597"/>
    <w:rsid w:val="00605B07"/>
    <w:rsid w:val="00611FFC"/>
    <w:rsid w:val="00616121"/>
    <w:rsid w:val="00616BAD"/>
    <w:rsid w:val="006206BC"/>
    <w:rsid w:val="006221E4"/>
    <w:rsid w:val="00624A47"/>
    <w:rsid w:val="00625DEF"/>
    <w:rsid w:val="00627062"/>
    <w:rsid w:val="00630F18"/>
    <w:rsid w:val="0063376D"/>
    <w:rsid w:val="00636D23"/>
    <w:rsid w:val="006375E9"/>
    <w:rsid w:val="0063762B"/>
    <w:rsid w:val="00644AC4"/>
    <w:rsid w:val="00651053"/>
    <w:rsid w:val="00655325"/>
    <w:rsid w:val="00656CF1"/>
    <w:rsid w:val="00662431"/>
    <w:rsid w:val="006655B5"/>
    <w:rsid w:val="006655F1"/>
    <w:rsid w:val="0066566C"/>
    <w:rsid w:val="00665AEB"/>
    <w:rsid w:val="006702B5"/>
    <w:rsid w:val="00672FAF"/>
    <w:rsid w:val="00673164"/>
    <w:rsid w:val="00674FDE"/>
    <w:rsid w:val="00677397"/>
    <w:rsid w:val="00680A52"/>
    <w:rsid w:val="00682201"/>
    <w:rsid w:val="006829F9"/>
    <w:rsid w:val="006968B6"/>
    <w:rsid w:val="006A23C7"/>
    <w:rsid w:val="006A3A18"/>
    <w:rsid w:val="006A43BC"/>
    <w:rsid w:val="006B0409"/>
    <w:rsid w:val="006B395B"/>
    <w:rsid w:val="006B6F99"/>
    <w:rsid w:val="006B7CEB"/>
    <w:rsid w:val="006C54EA"/>
    <w:rsid w:val="006C5626"/>
    <w:rsid w:val="006D2299"/>
    <w:rsid w:val="006D5DD4"/>
    <w:rsid w:val="006E0CB0"/>
    <w:rsid w:val="006E2D57"/>
    <w:rsid w:val="006E609B"/>
    <w:rsid w:val="006F2114"/>
    <w:rsid w:val="006F2BBD"/>
    <w:rsid w:val="006F798C"/>
    <w:rsid w:val="00703D7F"/>
    <w:rsid w:val="00710F2A"/>
    <w:rsid w:val="007135A0"/>
    <w:rsid w:val="00713CBC"/>
    <w:rsid w:val="00714105"/>
    <w:rsid w:val="0072013C"/>
    <w:rsid w:val="00720F8A"/>
    <w:rsid w:val="00720FEB"/>
    <w:rsid w:val="0072288B"/>
    <w:rsid w:val="00725957"/>
    <w:rsid w:val="00731468"/>
    <w:rsid w:val="00733005"/>
    <w:rsid w:val="0073329C"/>
    <w:rsid w:val="00735852"/>
    <w:rsid w:val="00735970"/>
    <w:rsid w:val="00736709"/>
    <w:rsid w:val="00737F04"/>
    <w:rsid w:val="00743A9A"/>
    <w:rsid w:val="00744768"/>
    <w:rsid w:val="00745CF7"/>
    <w:rsid w:val="007503B6"/>
    <w:rsid w:val="007510CC"/>
    <w:rsid w:val="007536EA"/>
    <w:rsid w:val="0075408A"/>
    <w:rsid w:val="00755600"/>
    <w:rsid w:val="00755BD7"/>
    <w:rsid w:val="007621E4"/>
    <w:rsid w:val="007627ED"/>
    <w:rsid w:val="00771D9B"/>
    <w:rsid w:val="00773C17"/>
    <w:rsid w:val="00776748"/>
    <w:rsid w:val="00777237"/>
    <w:rsid w:val="00777EA9"/>
    <w:rsid w:val="0078387E"/>
    <w:rsid w:val="0078621D"/>
    <w:rsid w:val="007906F7"/>
    <w:rsid w:val="00792E9C"/>
    <w:rsid w:val="00796865"/>
    <w:rsid w:val="007A27D2"/>
    <w:rsid w:val="007B45A8"/>
    <w:rsid w:val="007B4746"/>
    <w:rsid w:val="007C10B4"/>
    <w:rsid w:val="007C5161"/>
    <w:rsid w:val="007C54A8"/>
    <w:rsid w:val="007C6DC1"/>
    <w:rsid w:val="007D0A29"/>
    <w:rsid w:val="007D3E71"/>
    <w:rsid w:val="007D4A53"/>
    <w:rsid w:val="007E1A67"/>
    <w:rsid w:val="007E2012"/>
    <w:rsid w:val="007E2FBD"/>
    <w:rsid w:val="007E324D"/>
    <w:rsid w:val="007E3331"/>
    <w:rsid w:val="007F040E"/>
    <w:rsid w:val="007F0D30"/>
    <w:rsid w:val="00802E3F"/>
    <w:rsid w:val="0080478D"/>
    <w:rsid w:val="00810040"/>
    <w:rsid w:val="00812176"/>
    <w:rsid w:val="008124B0"/>
    <w:rsid w:val="00816AFD"/>
    <w:rsid w:val="00817AA3"/>
    <w:rsid w:val="00817FDF"/>
    <w:rsid w:val="00821DB4"/>
    <w:rsid w:val="00833114"/>
    <w:rsid w:val="008358F0"/>
    <w:rsid w:val="00837873"/>
    <w:rsid w:val="00840C97"/>
    <w:rsid w:val="00850601"/>
    <w:rsid w:val="00852D55"/>
    <w:rsid w:val="00855218"/>
    <w:rsid w:val="00856725"/>
    <w:rsid w:val="00860306"/>
    <w:rsid w:val="00860C82"/>
    <w:rsid w:val="00862C2A"/>
    <w:rsid w:val="0086754C"/>
    <w:rsid w:val="00867C1A"/>
    <w:rsid w:val="008714AF"/>
    <w:rsid w:val="00872CA0"/>
    <w:rsid w:val="00875A1F"/>
    <w:rsid w:val="0088176E"/>
    <w:rsid w:val="00883AC5"/>
    <w:rsid w:val="00885605"/>
    <w:rsid w:val="00885FBE"/>
    <w:rsid w:val="0088634A"/>
    <w:rsid w:val="008865FF"/>
    <w:rsid w:val="00891F70"/>
    <w:rsid w:val="008926D2"/>
    <w:rsid w:val="008926FE"/>
    <w:rsid w:val="00893C0D"/>
    <w:rsid w:val="008961A4"/>
    <w:rsid w:val="00896C72"/>
    <w:rsid w:val="008A4F53"/>
    <w:rsid w:val="008A78A2"/>
    <w:rsid w:val="008A7FF4"/>
    <w:rsid w:val="008B326B"/>
    <w:rsid w:val="008B7B85"/>
    <w:rsid w:val="008C1116"/>
    <w:rsid w:val="008C4CD0"/>
    <w:rsid w:val="008C5239"/>
    <w:rsid w:val="008C72D2"/>
    <w:rsid w:val="008C73C9"/>
    <w:rsid w:val="008C7DF2"/>
    <w:rsid w:val="008D4BC0"/>
    <w:rsid w:val="008E1596"/>
    <w:rsid w:val="008E5EF5"/>
    <w:rsid w:val="008F0E25"/>
    <w:rsid w:val="008F1418"/>
    <w:rsid w:val="008F14AB"/>
    <w:rsid w:val="008F3B45"/>
    <w:rsid w:val="009015CD"/>
    <w:rsid w:val="00901FE3"/>
    <w:rsid w:val="00903EFD"/>
    <w:rsid w:val="00910F87"/>
    <w:rsid w:val="00911AE9"/>
    <w:rsid w:val="00931453"/>
    <w:rsid w:val="009325DA"/>
    <w:rsid w:val="009359E6"/>
    <w:rsid w:val="0093641C"/>
    <w:rsid w:val="00941E71"/>
    <w:rsid w:val="0094579C"/>
    <w:rsid w:val="00951D55"/>
    <w:rsid w:val="00954B2F"/>
    <w:rsid w:val="009551E7"/>
    <w:rsid w:val="00955E98"/>
    <w:rsid w:val="00956FC4"/>
    <w:rsid w:val="00962F06"/>
    <w:rsid w:val="00965A10"/>
    <w:rsid w:val="009738FA"/>
    <w:rsid w:val="00974AAA"/>
    <w:rsid w:val="00977B5E"/>
    <w:rsid w:val="00980F70"/>
    <w:rsid w:val="00982CD6"/>
    <w:rsid w:val="00987110"/>
    <w:rsid w:val="009909ED"/>
    <w:rsid w:val="00990C34"/>
    <w:rsid w:val="009974CD"/>
    <w:rsid w:val="009A4A30"/>
    <w:rsid w:val="009A72DF"/>
    <w:rsid w:val="009B34EE"/>
    <w:rsid w:val="009B4A28"/>
    <w:rsid w:val="009B73DF"/>
    <w:rsid w:val="009C2D5D"/>
    <w:rsid w:val="009D03CF"/>
    <w:rsid w:val="009D1B6D"/>
    <w:rsid w:val="009D3AF0"/>
    <w:rsid w:val="009D6560"/>
    <w:rsid w:val="009E37B3"/>
    <w:rsid w:val="009E7895"/>
    <w:rsid w:val="009F199B"/>
    <w:rsid w:val="009F27F0"/>
    <w:rsid w:val="009F5B18"/>
    <w:rsid w:val="00A00BF2"/>
    <w:rsid w:val="00A02405"/>
    <w:rsid w:val="00A064CF"/>
    <w:rsid w:val="00A130D4"/>
    <w:rsid w:val="00A16678"/>
    <w:rsid w:val="00A2150F"/>
    <w:rsid w:val="00A21F4D"/>
    <w:rsid w:val="00A228A8"/>
    <w:rsid w:val="00A22D12"/>
    <w:rsid w:val="00A35129"/>
    <w:rsid w:val="00A3644F"/>
    <w:rsid w:val="00A4200E"/>
    <w:rsid w:val="00A4506C"/>
    <w:rsid w:val="00A46443"/>
    <w:rsid w:val="00A53626"/>
    <w:rsid w:val="00A54871"/>
    <w:rsid w:val="00A57034"/>
    <w:rsid w:val="00A76419"/>
    <w:rsid w:val="00A8164C"/>
    <w:rsid w:val="00A81EA2"/>
    <w:rsid w:val="00A841AC"/>
    <w:rsid w:val="00A87B24"/>
    <w:rsid w:val="00AA08D1"/>
    <w:rsid w:val="00AA3373"/>
    <w:rsid w:val="00AA35CE"/>
    <w:rsid w:val="00AA3D82"/>
    <w:rsid w:val="00AB19CC"/>
    <w:rsid w:val="00AC0D6E"/>
    <w:rsid w:val="00AC42E0"/>
    <w:rsid w:val="00AC6381"/>
    <w:rsid w:val="00AC6451"/>
    <w:rsid w:val="00AD193E"/>
    <w:rsid w:val="00AD4F37"/>
    <w:rsid w:val="00AE346B"/>
    <w:rsid w:val="00AE506B"/>
    <w:rsid w:val="00AE788C"/>
    <w:rsid w:val="00AE7E1E"/>
    <w:rsid w:val="00AF235A"/>
    <w:rsid w:val="00AF2EA3"/>
    <w:rsid w:val="00B10202"/>
    <w:rsid w:val="00B104F5"/>
    <w:rsid w:val="00B11B04"/>
    <w:rsid w:val="00B146D0"/>
    <w:rsid w:val="00B20E9C"/>
    <w:rsid w:val="00B2391B"/>
    <w:rsid w:val="00B336C3"/>
    <w:rsid w:val="00B34587"/>
    <w:rsid w:val="00B43D46"/>
    <w:rsid w:val="00B473ED"/>
    <w:rsid w:val="00B50B5F"/>
    <w:rsid w:val="00B52478"/>
    <w:rsid w:val="00B5282D"/>
    <w:rsid w:val="00B5318B"/>
    <w:rsid w:val="00B60B0F"/>
    <w:rsid w:val="00B61F20"/>
    <w:rsid w:val="00B620B1"/>
    <w:rsid w:val="00B63760"/>
    <w:rsid w:val="00B67CA3"/>
    <w:rsid w:val="00B72318"/>
    <w:rsid w:val="00B7274B"/>
    <w:rsid w:val="00B72BA4"/>
    <w:rsid w:val="00B76565"/>
    <w:rsid w:val="00B8086C"/>
    <w:rsid w:val="00B83544"/>
    <w:rsid w:val="00B84592"/>
    <w:rsid w:val="00B861C9"/>
    <w:rsid w:val="00B86C83"/>
    <w:rsid w:val="00B941E9"/>
    <w:rsid w:val="00B95E6F"/>
    <w:rsid w:val="00B976A1"/>
    <w:rsid w:val="00BA2079"/>
    <w:rsid w:val="00BA4860"/>
    <w:rsid w:val="00BB2ECF"/>
    <w:rsid w:val="00BB71B1"/>
    <w:rsid w:val="00BC2AD4"/>
    <w:rsid w:val="00BC6C40"/>
    <w:rsid w:val="00BD0535"/>
    <w:rsid w:val="00BD2994"/>
    <w:rsid w:val="00BF23DD"/>
    <w:rsid w:val="00BF534F"/>
    <w:rsid w:val="00BF5D66"/>
    <w:rsid w:val="00C139CB"/>
    <w:rsid w:val="00C14EFE"/>
    <w:rsid w:val="00C216D8"/>
    <w:rsid w:val="00C236C9"/>
    <w:rsid w:val="00C3445A"/>
    <w:rsid w:val="00C34FD1"/>
    <w:rsid w:val="00C35090"/>
    <w:rsid w:val="00C35349"/>
    <w:rsid w:val="00C35DC1"/>
    <w:rsid w:val="00C45F91"/>
    <w:rsid w:val="00C4753F"/>
    <w:rsid w:val="00C479D0"/>
    <w:rsid w:val="00C50D40"/>
    <w:rsid w:val="00C54672"/>
    <w:rsid w:val="00C5617E"/>
    <w:rsid w:val="00C56E35"/>
    <w:rsid w:val="00C618A1"/>
    <w:rsid w:val="00C67877"/>
    <w:rsid w:val="00C76398"/>
    <w:rsid w:val="00C7701A"/>
    <w:rsid w:val="00C80667"/>
    <w:rsid w:val="00C826C4"/>
    <w:rsid w:val="00C845ED"/>
    <w:rsid w:val="00C849B5"/>
    <w:rsid w:val="00C8520F"/>
    <w:rsid w:val="00C8540A"/>
    <w:rsid w:val="00C86E63"/>
    <w:rsid w:val="00C903AB"/>
    <w:rsid w:val="00C93AFB"/>
    <w:rsid w:val="00CA16C8"/>
    <w:rsid w:val="00CA1742"/>
    <w:rsid w:val="00CA1876"/>
    <w:rsid w:val="00CA399C"/>
    <w:rsid w:val="00CA6864"/>
    <w:rsid w:val="00CB2092"/>
    <w:rsid w:val="00CB675D"/>
    <w:rsid w:val="00CC299D"/>
    <w:rsid w:val="00CC42CF"/>
    <w:rsid w:val="00CC4ED4"/>
    <w:rsid w:val="00CC58D5"/>
    <w:rsid w:val="00CD3657"/>
    <w:rsid w:val="00CD4A58"/>
    <w:rsid w:val="00CD7D02"/>
    <w:rsid w:val="00CE4C7B"/>
    <w:rsid w:val="00CE6F88"/>
    <w:rsid w:val="00CF2A55"/>
    <w:rsid w:val="00CF579E"/>
    <w:rsid w:val="00D0408B"/>
    <w:rsid w:val="00D06A3D"/>
    <w:rsid w:val="00D07DB5"/>
    <w:rsid w:val="00D114FE"/>
    <w:rsid w:val="00D119FA"/>
    <w:rsid w:val="00D13BC5"/>
    <w:rsid w:val="00D1468F"/>
    <w:rsid w:val="00D20B9B"/>
    <w:rsid w:val="00D304F8"/>
    <w:rsid w:val="00D34808"/>
    <w:rsid w:val="00D34863"/>
    <w:rsid w:val="00D35302"/>
    <w:rsid w:val="00D36344"/>
    <w:rsid w:val="00D36917"/>
    <w:rsid w:val="00D379B7"/>
    <w:rsid w:val="00D37CC8"/>
    <w:rsid w:val="00D40F17"/>
    <w:rsid w:val="00D41505"/>
    <w:rsid w:val="00D41D08"/>
    <w:rsid w:val="00D43078"/>
    <w:rsid w:val="00D47A24"/>
    <w:rsid w:val="00D52B68"/>
    <w:rsid w:val="00D52EA6"/>
    <w:rsid w:val="00D54353"/>
    <w:rsid w:val="00D55896"/>
    <w:rsid w:val="00D63D3A"/>
    <w:rsid w:val="00D63F0D"/>
    <w:rsid w:val="00D64859"/>
    <w:rsid w:val="00D649CA"/>
    <w:rsid w:val="00D6608F"/>
    <w:rsid w:val="00D6623F"/>
    <w:rsid w:val="00D86CC5"/>
    <w:rsid w:val="00D86EB5"/>
    <w:rsid w:val="00D95B41"/>
    <w:rsid w:val="00D968ED"/>
    <w:rsid w:val="00D97598"/>
    <w:rsid w:val="00DA3CE8"/>
    <w:rsid w:val="00DA40DA"/>
    <w:rsid w:val="00DA4532"/>
    <w:rsid w:val="00DA6821"/>
    <w:rsid w:val="00DA7720"/>
    <w:rsid w:val="00DB0533"/>
    <w:rsid w:val="00DB12DB"/>
    <w:rsid w:val="00DB1668"/>
    <w:rsid w:val="00DB27F1"/>
    <w:rsid w:val="00DB35A4"/>
    <w:rsid w:val="00DB4AEB"/>
    <w:rsid w:val="00DB698C"/>
    <w:rsid w:val="00DB702B"/>
    <w:rsid w:val="00DB778A"/>
    <w:rsid w:val="00DC09F0"/>
    <w:rsid w:val="00DC2100"/>
    <w:rsid w:val="00DC32E9"/>
    <w:rsid w:val="00DC587F"/>
    <w:rsid w:val="00DC7605"/>
    <w:rsid w:val="00DD05DD"/>
    <w:rsid w:val="00DD0E70"/>
    <w:rsid w:val="00DD4089"/>
    <w:rsid w:val="00DD5791"/>
    <w:rsid w:val="00DE14DE"/>
    <w:rsid w:val="00DE30DE"/>
    <w:rsid w:val="00DE4215"/>
    <w:rsid w:val="00DE4DC1"/>
    <w:rsid w:val="00DE4EC7"/>
    <w:rsid w:val="00DE6D72"/>
    <w:rsid w:val="00DE788F"/>
    <w:rsid w:val="00DF0B4D"/>
    <w:rsid w:val="00DF4026"/>
    <w:rsid w:val="00DF4F5C"/>
    <w:rsid w:val="00DF5A1C"/>
    <w:rsid w:val="00DF6A83"/>
    <w:rsid w:val="00E05BA2"/>
    <w:rsid w:val="00E11658"/>
    <w:rsid w:val="00E11D06"/>
    <w:rsid w:val="00E16105"/>
    <w:rsid w:val="00E20EC4"/>
    <w:rsid w:val="00E22363"/>
    <w:rsid w:val="00E244C3"/>
    <w:rsid w:val="00E24C60"/>
    <w:rsid w:val="00E2598A"/>
    <w:rsid w:val="00E352E0"/>
    <w:rsid w:val="00E418E2"/>
    <w:rsid w:val="00E423B6"/>
    <w:rsid w:val="00E4445A"/>
    <w:rsid w:val="00E44869"/>
    <w:rsid w:val="00E50D04"/>
    <w:rsid w:val="00E528F8"/>
    <w:rsid w:val="00E540B5"/>
    <w:rsid w:val="00E54AC8"/>
    <w:rsid w:val="00E60FFE"/>
    <w:rsid w:val="00E66753"/>
    <w:rsid w:val="00E70D79"/>
    <w:rsid w:val="00E74DDF"/>
    <w:rsid w:val="00E760BB"/>
    <w:rsid w:val="00E762A6"/>
    <w:rsid w:val="00E8461C"/>
    <w:rsid w:val="00E9042D"/>
    <w:rsid w:val="00E91203"/>
    <w:rsid w:val="00E94CE0"/>
    <w:rsid w:val="00EA39A6"/>
    <w:rsid w:val="00EA4EF3"/>
    <w:rsid w:val="00EB30D1"/>
    <w:rsid w:val="00EB37F8"/>
    <w:rsid w:val="00EB4732"/>
    <w:rsid w:val="00EB6438"/>
    <w:rsid w:val="00EC2452"/>
    <w:rsid w:val="00EC4505"/>
    <w:rsid w:val="00EC50B0"/>
    <w:rsid w:val="00EC5ADA"/>
    <w:rsid w:val="00ED341D"/>
    <w:rsid w:val="00EE3FDB"/>
    <w:rsid w:val="00EE452E"/>
    <w:rsid w:val="00EE5944"/>
    <w:rsid w:val="00EE5A15"/>
    <w:rsid w:val="00EE68D5"/>
    <w:rsid w:val="00EF0955"/>
    <w:rsid w:val="00EF1521"/>
    <w:rsid w:val="00EF1DEC"/>
    <w:rsid w:val="00EF3231"/>
    <w:rsid w:val="00EF3326"/>
    <w:rsid w:val="00EF4602"/>
    <w:rsid w:val="00EF7C39"/>
    <w:rsid w:val="00F009FA"/>
    <w:rsid w:val="00F02951"/>
    <w:rsid w:val="00F03794"/>
    <w:rsid w:val="00F11487"/>
    <w:rsid w:val="00F14D6E"/>
    <w:rsid w:val="00F22742"/>
    <w:rsid w:val="00F227A1"/>
    <w:rsid w:val="00F24CFF"/>
    <w:rsid w:val="00F323FA"/>
    <w:rsid w:val="00F33C30"/>
    <w:rsid w:val="00F35C72"/>
    <w:rsid w:val="00F36ACB"/>
    <w:rsid w:val="00F40590"/>
    <w:rsid w:val="00F433CB"/>
    <w:rsid w:val="00F50E66"/>
    <w:rsid w:val="00F51BEE"/>
    <w:rsid w:val="00F528C5"/>
    <w:rsid w:val="00F5324C"/>
    <w:rsid w:val="00F563CF"/>
    <w:rsid w:val="00F67107"/>
    <w:rsid w:val="00F73BF1"/>
    <w:rsid w:val="00F758BD"/>
    <w:rsid w:val="00F82877"/>
    <w:rsid w:val="00F92E0F"/>
    <w:rsid w:val="00F9698B"/>
    <w:rsid w:val="00FA16B3"/>
    <w:rsid w:val="00FA310E"/>
    <w:rsid w:val="00FA3A57"/>
    <w:rsid w:val="00FA5132"/>
    <w:rsid w:val="00FA5DAB"/>
    <w:rsid w:val="00FA78A6"/>
    <w:rsid w:val="00FB049A"/>
    <w:rsid w:val="00FC3409"/>
    <w:rsid w:val="00FC3C2D"/>
    <w:rsid w:val="00FC722C"/>
    <w:rsid w:val="00FC74B9"/>
    <w:rsid w:val="00FD3688"/>
    <w:rsid w:val="00FD4E85"/>
    <w:rsid w:val="00FD6501"/>
    <w:rsid w:val="00FD6CC5"/>
    <w:rsid w:val="00FD7271"/>
    <w:rsid w:val="00FE1F34"/>
    <w:rsid w:val="00FE2F3F"/>
    <w:rsid w:val="00FE482F"/>
    <w:rsid w:val="00FE7743"/>
    <w:rsid w:val="00FF3F50"/>
    <w:rsid w:val="00FF5A78"/>
    <w:rsid w:val="00FF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68756"/>
  <w15:docId w15:val="{CD693F2D-1F3D-411D-817B-6F8703A61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0EF9"/>
  </w:style>
  <w:style w:type="paragraph" w:styleId="Nagwek1">
    <w:name w:val="heading 1"/>
    <w:basedOn w:val="Normalny"/>
    <w:next w:val="Normalny"/>
    <w:link w:val="Nagwek1Znak"/>
    <w:uiPriority w:val="9"/>
    <w:qFormat/>
    <w:rsid w:val="00EF32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E912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52E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03D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E9120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91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91203"/>
    <w:rPr>
      <w:b/>
      <w:bCs/>
    </w:rPr>
  </w:style>
  <w:style w:type="paragraph" w:styleId="Akapitzlist">
    <w:name w:val="List Paragraph"/>
    <w:basedOn w:val="Normalny"/>
    <w:link w:val="AkapitzlistZnak"/>
    <w:qFormat/>
    <w:rsid w:val="0028567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F32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EF3231"/>
    <w:rPr>
      <w:color w:val="0000FF"/>
      <w:u w:val="single"/>
    </w:rPr>
  </w:style>
  <w:style w:type="table" w:styleId="Tabela-Siatka">
    <w:name w:val="Table Grid"/>
    <w:basedOn w:val="Standardowy"/>
    <w:uiPriority w:val="59"/>
    <w:rsid w:val="00202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17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7AA3"/>
  </w:style>
  <w:style w:type="paragraph" w:styleId="Stopka">
    <w:name w:val="footer"/>
    <w:basedOn w:val="Normalny"/>
    <w:link w:val="StopkaZnak"/>
    <w:uiPriority w:val="99"/>
    <w:unhideWhenUsed/>
    <w:rsid w:val="00817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7AA3"/>
  </w:style>
  <w:style w:type="character" w:customStyle="1" w:styleId="Nagwek4Znak">
    <w:name w:val="Nagłówek 4 Znak"/>
    <w:basedOn w:val="Domylnaczcionkaakapitu"/>
    <w:link w:val="Nagwek4"/>
    <w:uiPriority w:val="9"/>
    <w:semiHidden/>
    <w:rsid w:val="00E352E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ighlight">
    <w:name w:val="highlight"/>
    <w:rsid w:val="00D20B9B"/>
  </w:style>
  <w:style w:type="character" w:customStyle="1" w:styleId="Odwoaniedokomentarza2">
    <w:name w:val="Odwołanie do komentarza2"/>
    <w:rsid w:val="00D20B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A0E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A0EF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A0EF9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35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35A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59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595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2E8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2E8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2E81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A8164C"/>
  </w:style>
  <w:style w:type="paragraph" w:styleId="Poprawka">
    <w:name w:val="Revision"/>
    <w:hidden/>
    <w:uiPriority w:val="99"/>
    <w:semiHidden/>
    <w:rsid w:val="005F1F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E4C5E-A08F-4954-97A7-311AB3E9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521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Gola</dc:creator>
  <cp:lastModifiedBy>Anna Hetmańczyk-Kaczyńska</cp:lastModifiedBy>
  <cp:revision>2</cp:revision>
  <cp:lastPrinted>2022-01-17T20:16:00Z</cp:lastPrinted>
  <dcterms:created xsi:type="dcterms:W3CDTF">2025-10-30T10:47:00Z</dcterms:created>
  <dcterms:modified xsi:type="dcterms:W3CDTF">2025-10-30T10:47:00Z</dcterms:modified>
</cp:coreProperties>
</file>