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48A7" w14:textId="5A520629" w:rsidR="00713CBC" w:rsidRPr="00447ED5" w:rsidRDefault="00713CBC" w:rsidP="008F3B45">
      <w:pPr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8961A4">
        <w:rPr>
          <w:rFonts w:ascii="Times New Roman" w:hAnsi="Times New Roman"/>
          <w:b/>
          <w:i/>
          <w:sz w:val="24"/>
          <w:szCs w:val="24"/>
        </w:rPr>
        <w:t>Załącznik nr 1</w:t>
      </w:r>
      <w:r w:rsidR="006206BC" w:rsidRPr="008961A4">
        <w:rPr>
          <w:rFonts w:ascii="Times New Roman" w:hAnsi="Times New Roman"/>
          <w:b/>
          <w:i/>
          <w:sz w:val="24"/>
          <w:szCs w:val="24"/>
        </w:rPr>
        <w:t>b</w:t>
      </w:r>
    </w:p>
    <w:p w14:paraId="288EFB52" w14:textId="69DD7A4A" w:rsidR="00713CBC" w:rsidRPr="009E7895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 xml:space="preserve">Karta </w:t>
      </w:r>
      <w:r w:rsidRPr="009E7895">
        <w:rPr>
          <w:rFonts w:ascii="Times New Roman" w:hAnsi="Times New Roman" w:cs="Times New Roman"/>
          <w:b/>
          <w:sz w:val="28"/>
        </w:rPr>
        <w:t xml:space="preserve">przedmiotu - </w:t>
      </w:r>
      <w:r w:rsidR="008961A4" w:rsidRPr="009E7895">
        <w:rPr>
          <w:rFonts w:ascii="Times New Roman" w:hAnsi="Times New Roman" w:cs="Times New Roman"/>
          <w:b/>
          <w:sz w:val="28"/>
        </w:rPr>
        <w:t>praktyka zawodowa</w:t>
      </w:r>
    </w:p>
    <w:p w14:paraId="573FE228" w14:textId="77777777" w:rsidR="00D968ED" w:rsidRPr="000B6868" w:rsidRDefault="00D968ED" w:rsidP="00D968ED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t>Cz. 1</w:t>
      </w:r>
    </w:p>
    <w:tbl>
      <w:tblPr>
        <w:tblW w:w="949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9"/>
        <w:gridCol w:w="1220"/>
        <w:gridCol w:w="198"/>
        <w:gridCol w:w="3969"/>
        <w:gridCol w:w="1134"/>
      </w:tblGrid>
      <w:tr w:rsidR="006B0409" w:rsidRPr="000B6868" w14:paraId="0944B2D0" w14:textId="77777777" w:rsidTr="00C80667">
        <w:tc>
          <w:tcPr>
            <w:tcW w:w="9493" w:type="dxa"/>
            <w:gridSpan w:val="6"/>
            <w:tcBorders>
              <w:top w:val="single" w:sz="4" w:space="0" w:color="auto"/>
            </w:tcBorders>
            <w:shd w:val="clear" w:color="auto" w:fill="D9D9D9"/>
          </w:tcPr>
          <w:p w14:paraId="48D40806" w14:textId="77777777" w:rsidR="00D968ED" w:rsidRPr="000B6868" w:rsidRDefault="00D968ED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Informacje ogólne o przedmiocie</w:t>
            </w:r>
          </w:p>
        </w:tc>
      </w:tr>
      <w:tr w:rsidR="006B0409" w:rsidRPr="000B6868" w14:paraId="0694A2EB" w14:textId="77777777" w:rsidTr="00C80667"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8C86DE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1. Kierunek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</w:tcBorders>
          </w:tcPr>
          <w:p w14:paraId="491EBA0E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2. Poziom kształcenia: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AD488E6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3. Forma studiów: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54BCC5BE" w14:textId="77777777" w:rsidTr="00C80667">
        <w:tc>
          <w:tcPr>
            <w:tcW w:w="4192" w:type="dxa"/>
            <w:gridSpan w:val="3"/>
          </w:tcPr>
          <w:p w14:paraId="0F3AD02A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4. Rok: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301" w:type="dxa"/>
            <w:gridSpan w:val="3"/>
          </w:tcPr>
          <w:p w14:paraId="5E5096F9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5. Semestr: </w:t>
            </w:r>
          </w:p>
        </w:tc>
      </w:tr>
      <w:tr w:rsidR="006B0409" w:rsidRPr="000B6868" w14:paraId="7D015B93" w14:textId="77777777" w:rsidTr="00C80667">
        <w:tc>
          <w:tcPr>
            <w:tcW w:w="9493" w:type="dxa"/>
            <w:gridSpan w:val="6"/>
          </w:tcPr>
          <w:p w14:paraId="68FAEA74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6. Nazwa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327AE8D6" w14:textId="77777777" w:rsidTr="00C80667">
        <w:tc>
          <w:tcPr>
            <w:tcW w:w="9493" w:type="dxa"/>
            <w:gridSpan w:val="6"/>
          </w:tcPr>
          <w:p w14:paraId="382304C6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7. Status przedmiotu: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B0409" w:rsidRPr="000B6868" w14:paraId="15B636A0" w14:textId="77777777" w:rsidTr="00C80667">
        <w:trPr>
          <w:trHeight w:val="181"/>
        </w:trPr>
        <w:tc>
          <w:tcPr>
            <w:tcW w:w="9493" w:type="dxa"/>
            <w:gridSpan w:val="6"/>
            <w:tcBorders>
              <w:bottom w:val="nil"/>
            </w:tcBorders>
            <w:shd w:val="clear" w:color="auto" w:fill="FFFFFF"/>
          </w:tcPr>
          <w:p w14:paraId="30432978" w14:textId="614C39FC" w:rsidR="00D968ED" w:rsidRPr="003870B3" w:rsidRDefault="00D968ED" w:rsidP="009871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 xml:space="preserve">8.  </w:t>
            </w:r>
            <w:r w:rsidR="00CC1CC3" w:rsidRPr="003870B3">
              <w:rPr>
                <w:rFonts w:ascii="Times New Roman" w:hAnsi="Times New Roman" w:cs="Times New Roman"/>
                <w:b/>
              </w:rPr>
              <w:t>Treści programowe</w:t>
            </w:r>
            <w:r w:rsidR="000B2C9E" w:rsidRPr="003870B3">
              <w:rPr>
                <w:rFonts w:ascii="Times New Roman" w:hAnsi="Times New Roman" w:cs="Times New Roman"/>
                <w:b/>
              </w:rPr>
              <w:t>:</w:t>
            </w:r>
          </w:p>
          <w:p w14:paraId="1B9A9E43" w14:textId="77777777" w:rsidR="00D968ED" w:rsidRPr="000B6868" w:rsidRDefault="00D968ED" w:rsidP="0098711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61A4" w:rsidRPr="000B6868" w14:paraId="50CD2840" w14:textId="77777777" w:rsidTr="00C80667">
        <w:trPr>
          <w:trHeight w:val="725"/>
        </w:trPr>
        <w:tc>
          <w:tcPr>
            <w:tcW w:w="9493" w:type="dxa"/>
            <w:gridSpan w:val="6"/>
            <w:tcBorders>
              <w:top w:val="nil"/>
            </w:tcBorders>
          </w:tcPr>
          <w:p w14:paraId="0A5A5A24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Efekty uczenia się/odniesienie do efektów uczenia się </w:t>
            </w:r>
            <w:r w:rsidRPr="000B6868">
              <w:rPr>
                <w:rFonts w:ascii="Times New Roman" w:hAnsi="Times New Roman" w:cs="Times New Roman"/>
                <w:sz w:val="24"/>
                <w:szCs w:val="24"/>
              </w:rPr>
              <w:t xml:space="preserve">zawartych w </w:t>
            </w:r>
            <w:r w:rsidRPr="000B68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(właściwe podkreślić)</w:t>
            </w:r>
            <w:r w:rsidRPr="000B68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CCD994" w14:textId="01A3DD01" w:rsidR="00D968ED" w:rsidRPr="003870B3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70B3">
              <w:rPr>
                <w:rFonts w:ascii="Times New Roman" w:hAnsi="Times New Roman" w:cs="Times New Roman"/>
                <w:sz w:val="24"/>
                <w:szCs w:val="24"/>
              </w:rPr>
              <w:t xml:space="preserve">standardach kształcenia (Rozporządzenie Ministra Nauki i Szkolnictwa Wyższego)/Uchwale Senatu </w:t>
            </w:r>
            <w:r w:rsidR="000B2C9E" w:rsidRPr="003870B3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Pr="003870B3">
              <w:rPr>
                <w:rFonts w:ascii="Times New Roman" w:hAnsi="Times New Roman" w:cs="Times New Roman"/>
                <w:sz w:val="24"/>
                <w:szCs w:val="24"/>
              </w:rPr>
              <w:t xml:space="preserve">UM </w:t>
            </w:r>
            <w:r w:rsidR="000B2C9E" w:rsidRPr="003870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870B3">
              <w:rPr>
                <w:rFonts w:ascii="Times New Roman" w:hAnsi="Times New Roman" w:cs="Times New Roman"/>
                <w:i/>
                <w:iCs/>
              </w:rPr>
              <w:t xml:space="preserve">(podać określenia zawarte w standardach kształcenia/symbole efektów zatwierdzone Uchwałą Senatu </w:t>
            </w:r>
            <w:r w:rsidR="000B2C9E" w:rsidRPr="003870B3">
              <w:rPr>
                <w:rFonts w:ascii="Times New Roman" w:hAnsi="Times New Roman" w:cs="Times New Roman"/>
                <w:i/>
                <w:iCs/>
              </w:rPr>
              <w:t>Ś</w:t>
            </w:r>
            <w:r w:rsidRPr="003870B3">
              <w:rPr>
                <w:rFonts w:ascii="Times New Roman" w:hAnsi="Times New Roman" w:cs="Times New Roman"/>
                <w:i/>
                <w:iCs/>
              </w:rPr>
              <w:t>UM)</w:t>
            </w:r>
            <w:r w:rsidRPr="0038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C3CCF2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wiedzy student zna i rozumie: ………….......</w:t>
            </w:r>
          </w:p>
          <w:p w14:paraId="1E9A3303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umiejętności student potrafi:……………</w:t>
            </w:r>
          </w:p>
          <w:p w14:paraId="1CA3BE6D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0B6868">
              <w:rPr>
                <w:rFonts w:ascii="Times New Roman" w:hAnsi="Times New Roman" w:cs="Times New Roman"/>
              </w:rPr>
              <w:t>w zakresie kompetencji społecznych student:………………</w:t>
            </w:r>
          </w:p>
        </w:tc>
      </w:tr>
      <w:tr w:rsidR="008961A4" w:rsidRPr="000B6868" w14:paraId="5A66AE28" w14:textId="77777777" w:rsidTr="00C80667">
        <w:tc>
          <w:tcPr>
            <w:tcW w:w="2972" w:type="dxa"/>
            <w:gridSpan w:val="2"/>
            <w:vAlign w:val="center"/>
          </w:tcPr>
          <w:p w14:paraId="698DF21E" w14:textId="2098AB89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9. </w:t>
            </w:r>
            <w:r w:rsidR="00C80667" w:rsidRPr="000B6868">
              <w:rPr>
                <w:rFonts w:ascii="Times New Roman" w:hAnsi="Times New Roman" w:cs="Times New Roman"/>
                <w:b/>
              </w:rPr>
              <w:t>L</w:t>
            </w:r>
            <w:r w:rsidRPr="000B6868">
              <w:rPr>
                <w:rFonts w:ascii="Times New Roman" w:hAnsi="Times New Roman" w:cs="Times New Roman"/>
                <w:b/>
              </w:rPr>
              <w:t>iczba godzin z przedmiotu</w:t>
            </w:r>
          </w:p>
        </w:tc>
        <w:tc>
          <w:tcPr>
            <w:tcW w:w="1418" w:type="dxa"/>
            <w:gridSpan w:val="2"/>
            <w:shd w:val="clear" w:color="auto" w:fill="D0CECE" w:themeFill="background2" w:themeFillShade="E6"/>
            <w:vAlign w:val="center"/>
          </w:tcPr>
          <w:p w14:paraId="058E650F" w14:textId="77777777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14:paraId="42C7A31A" w14:textId="4B8E8BF3" w:rsidR="00D968ED" w:rsidRPr="000B6868" w:rsidRDefault="00D968ED" w:rsidP="0098711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B6868">
              <w:rPr>
                <w:rFonts w:ascii="Times New Roman" w:hAnsi="Times New Roman" w:cs="Times New Roman"/>
                <w:b/>
              </w:rPr>
              <w:t xml:space="preserve">10. </w:t>
            </w:r>
            <w:r w:rsidR="00C80667" w:rsidRPr="000B6868">
              <w:rPr>
                <w:rFonts w:ascii="Times New Roman" w:hAnsi="Times New Roman" w:cs="Times New Roman"/>
                <w:b/>
              </w:rPr>
              <w:t>L</w:t>
            </w:r>
            <w:r w:rsidRPr="000B6868">
              <w:rPr>
                <w:rFonts w:ascii="Times New Roman" w:hAnsi="Times New Roman" w:cs="Times New Roman"/>
                <w:b/>
              </w:rPr>
              <w:t>iczba punktów ECTS dla przedmiotu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7FC8EE30" w14:textId="77777777" w:rsidR="00D968ED" w:rsidRPr="000B6868" w:rsidRDefault="00D968ED" w:rsidP="00987110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61A4" w:rsidRPr="000B6868" w14:paraId="5B81FCDE" w14:textId="77777777" w:rsidTr="00C80667">
        <w:tc>
          <w:tcPr>
            <w:tcW w:w="9493" w:type="dxa"/>
            <w:gridSpan w:val="6"/>
            <w:vAlign w:val="center"/>
          </w:tcPr>
          <w:p w14:paraId="30342526" w14:textId="5F4569FA" w:rsidR="00D968ED" w:rsidRPr="003870B3" w:rsidRDefault="00D968ED" w:rsidP="00765A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870B3">
              <w:rPr>
                <w:rFonts w:ascii="Times New Roman" w:hAnsi="Times New Roman" w:cs="Times New Roman"/>
                <w:b/>
              </w:rPr>
              <w:t xml:space="preserve">11. Forma zaliczenia przedmiotu: </w:t>
            </w:r>
            <w:r w:rsidRPr="003870B3">
              <w:rPr>
                <w:rFonts w:ascii="Times New Roman" w:hAnsi="Times New Roman" w:cs="Times New Roman"/>
                <w:bCs/>
              </w:rPr>
              <w:t>zaliczenie</w:t>
            </w:r>
            <w:r w:rsidRPr="003870B3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</w:tr>
      <w:tr w:rsidR="008961A4" w:rsidRPr="000B6868" w14:paraId="2957F919" w14:textId="77777777" w:rsidTr="00C80667"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CEB73A" w14:textId="04FF7E81" w:rsidR="00D968ED" w:rsidRPr="003870B3" w:rsidRDefault="00D968ED" w:rsidP="00765AB5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870B3">
              <w:rPr>
                <w:rFonts w:ascii="Times New Roman" w:hAnsi="Times New Roman" w:cs="Times New Roman"/>
                <w:b/>
              </w:rPr>
              <w:t xml:space="preserve">12. Sposoby weryfikacji efektów uczenia się </w:t>
            </w:r>
          </w:p>
        </w:tc>
      </w:tr>
      <w:tr w:rsidR="00765AB5" w:rsidRPr="000B6868" w14:paraId="67C204D2" w14:textId="77777777" w:rsidTr="004440BE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2EFC036F" w14:textId="77777777" w:rsidR="00765AB5" w:rsidRPr="003870B3" w:rsidRDefault="00765AB5" w:rsidP="0098711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870B3">
              <w:rPr>
                <w:rFonts w:ascii="Times New Roman" w:hAnsi="Times New Roman" w:cs="Times New Roman"/>
              </w:rPr>
              <w:t>Efekty uczenia się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0094CE7B" w14:textId="4BF787DD" w:rsidR="00765AB5" w:rsidRPr="003870B3" w:rsidRDefault="00765AB5" w:rsidP="009871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0B3">
              <w:rPr>
                <w:rFonts w:ascii="Times New Roman" w:hAnsi="Times New Roman" w:cs="Times New Roman"/>
              </w:rPr>
              <w:t>Sposoby weryfikacji</w:t>
            </w:r>
          </w:p>
        </w:tc>
      </w:tr>
      <w:tr w:rsidR="00765AB5" w:rsidRPr="000B6868" w14:paraId="1A6BDDCE" w14:textId="77777777" w:rsidTr="00261056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193FD8B7" w14:textId="77777777" w:rsidR="00765AB5" w:rsidRPr="000B6868" w:rsidRDefault="00765AB5" w:rsidP="00987110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wiedzy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0BBADAE3" w14:textId="77777777" w:rsidR="00765AB5" w:rsidRPr="00182BCE" w:rsidRDefault="00765AB5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AB5" w:rsidRPr="000B6868" w14:paraId="3A65F9AD" w14:textId="77777777" w:rsidTr="00A23E7C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3728E92D" w14:textId="77777777" w:rsidR="00765AB5" w:rsidRPr="000B6868" w:rsidRDefault="00765AB5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umiejętności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30655476" w14:textId="77777777" w:rsidR="00765AB5" w:rsidRPr="00182BCE" w:rsidRDefault="00765AB5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5AB5" w:rsidRPr="000B6868" w14:paraId="324EB19D" w14:textId="77777777" w:rsidTr="006715CA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5282E46" w14:textId="77777777" w:rsidR="00765AB5" w:rsidRPr="000B6868" w:rsidRDefault="00765AB5" w:rsidP="009871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68">
              <w:rPr>
                <w:rFonts w:ascii="Times New Roman" w:hAnsi="Times New Roman" w:cs="Times New Roman"/>
              </w:rPr>
              <w:t>W zakresie kompetencji</w:t>
            </w:r>
          </w:p>
        </w:tc>
        <w:tc>
          <w:tcPr>
            <w:tcW w:w="6550" w:type="dxa"/>
            <w:gridSpan w:val="5"/>
            <w:tcBorders>
              <w:top w:val="single" w:sz="4" w:space="0" w:color="auto"/>
            </w:tcBorders>
            <w:vAlign w:val="center"/>
          </w:tcPr>
          <w:p w14:paraId="63904FB5" w14:textId="77777777" w:rsidR="00765AB5" w:rsidRPr="00182BCE" w:rsidRDefault="00765AB5" w:rsidP="009871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00AC3B" w14:textId="77777777" w:rsidR="00D968ED" w:rsidRPr="000B6868" w:rsidRDefault="00D968ED" w:rsidP="00D968ED">
      <w:pPr>
        <w:rPr>
          <w:rFonts w:ascii="Times New Roman" w:hAnsi="Times New Roman" w:cs="Times New Roman"/>
        </w:rPr>
      </w:pPr>
    </w:p>
    <w:p w14:paraId="0C1175BF" w14:textId="77777777" w:rsidR="00D968ED" w:rsidRDefault="00D968ED" w:rsidP="00D968ED">
      <w:pPr>
        <w:spacing w:after="0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14:paraId="46D182AA" w14:textId="77777777" w:rsidR="00765AB5" w:rsidRPr="000B6868" w:rsidRDefault="00765AB5" w:rsidP="00D968E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14DEC4E1" w14:textId="77777777" w:rsidR="00D968ED" w:rsidRPr="000B6868" w:rsidRDefault="00D968ED" w:rsidP="00D968ED">
      <w:pPr>
        <w:rPr>
          <w:rFonts w:ascii="Times New Roman" w:hAnsi="Times New Roman" w:cs="Times New Roman"/>
          <w:color w:val="000000" w:themeColor="text1"/>
        </w:rPr>
      </w:pPr>
    </w:p>
    <w:p w14:paraId="1EC8AF1C" w14:textId="77777777" w:rsidR="00713CBC" w:rsidRPr="000B6868" w:rsidRDefault="00713CBC" w:rsidP="00713CBC">
      <w:pPr>
        <w:rPr>
          <w:rFonts w:ascii="Times New Roman" w:hAnsi="Times New Roman" w:cs="Times New Roman"/>
          <w:color w:val="000000" w:themeColor="text1"/>
        </w:rPr>
      </w:pPr>
    </w:p>
    <w:p w14:paraId="13F296EC" w14:textId="04DD0D4B" w:rsidR="00713CBC" w:rsidRPr="009E7895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0B6868">
        <w:rPr>
          <w:rFonts w:ascii="Times New Roman" w:hAnsi="Times New Roman" w:cs="Times New Roman"/>
          <w:color w:val="000000" w:themeColor="text1"/>
        </w:rPr>
        <w:br w:type="page"/>
      </w:r>
      <w:r w:rsidRPr="000B6868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Karta </w:t>
      </w:r>
      <w:r w:rsidRPr="009E7895">
        <w:rPr>
          <w:rFonts w:ascii="Times New Roman" w:hAnsi="Times New Roman" w:cs="Times New Roman"/>
          <w:b/>
          <w:sz w:val="28"/>
        </w:rPr>
        <w:t>przedmiotu</w:t>
      </w:r>
      <w:r w:rsidR="008F0E25" w:rsidRPr="009E7895">
        <w:rPr>
          <w:rFonts w:ascii="Times New Roman" w:hAnsi="Times New Roman" w:cs="Times New Roman"/>
          <w:b/>
          <w:sz w:val="28"/>
        </w:rPr>
        <w:t xml:space="preserve"> </w:t>
      </w:r>
      <w:r w:rsidR="008961A4" w:rsidRPr="009E7895">
        <w:rPr>
          <w:rFonts w:ascii="Times New Roman" w:hAnsi="Times New Roman" w:cs="Times New Roman"/>
          <w:b/>
          <w:sz w:val="28"/>
        </w:rPr>
        <w:t>- praktyka zawodowa</w:t>
      </w:r>
    </w:p>
    <w:p w14:paraId="5C9495BA" w14:textId="77777777" w:rsidR="00713CBC" w:rsidRPr="009E7895" w:rsidRDefault="00713CBC" w:rsidP="00713CBC">
      <w:pPr>
        <w:jc w:val="center"/>
        <w:rPr>
          <w:rFonts w:ascii="Times New Roman" w:hAnsi="Times New Roman" w:cs="Times New Roman"/>
          <w:b/>
          <w:sz w:val="28"/>
        </w:rPr>
      </w:pPr>
      <w:r w:rsidRPr="009E7895">
        <w:rPr>
          <w:rFonts w:ascii="Times New Roman" w:hAnsi="Times New Roman" w:cs="Times New Roman"/>
          <w:b/>
          <w:sz w:val="28"/>
        </w:rPr>
        <w:t>Cz. 2</w:t>
      </w:r>
    </w:p>
    <w:p w14:paraId="4B40F10A" w14:textId="77777777" w:rsidR="00713CBC" w:rsidRPr="009E7895" w:rsidRDefault="00713CBC" w:rsidP="00713CBC">
      <w:pPr>
        <w:rPr>
          <w:rFonts w:ascii="Times New Roman" w:hAnsi="Times New Roman" w:cs="Times New Roman"/>
        </w:rPr>
      </w:pPr>
    </w:p>
    <w:tbl>
      <w:tblPr>
        <w:tblW w:w="9716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001"/>
        <w:gridCol w:w="4528"/>
        <w:gridCol w:w="434"/>
        <w:gridCol w:w="1975"/>
      </w:tblGrid>
      <w:tr w:rsidR="009E7895" w:rsidRPr="009E7895" w14:paraId="4DA524E3" w14:textId="77777777" w:rsidTr="003C7F8F">
        <w:tc>
          <w:tcPr>
            <w:tcW w:w="9716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14:paraId="6567794B" w14:textId="2EC0530B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895">
              <w:rPr>
                <w:rFonts w:ascii="Times New Roman" w:hAnsi="Times New Roman" w:cs="Times New Roman"/>
                <w:b/>
              </w:rPr>
              <w:t>Inne przydatne informacje o przedmiocie</w:t>
            </w:r>
          </w:p>
        </w:tc>
      </w:tr>
      <w:tr w:rsidR="009E7895" w:rsidRPr="009E7895" w14:paraId="5D34CF67" w14:textId="77777777" w:rsidTr="003C7F8F">
        <w:tc>
          <w:tcPr>
            <w:tcW w:w="9716" w:type="dxa"/>
            <w:gridSpan w:val="5"/>
            <w:shd w:val="clear" w:color="auto" w:fill="auto"/>
          </w:tcPr>
          <w:p w14:paraId="69D82F3C" w14:textId="35A3B84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895">
              <w:rPr>
                <w:rFonts w:ascii="Times New Roman" w:hAnsi="Times New Roman" w:cs="Times New Roman"/>
                <w:b/>
              </w:rPr>
              <w:t>1</w:t>
            </w:r>
            <w:r w:rsidR="00C80667" w:rsidRPr="009E7895">
              <w:rPr>
                <w:rFonts w:ascii="Times New Roman" w:hAnsi="Times New Roman" w:cs="Times New Roman"/>
                <w:b/>
              </w:rPr>
              <w:t>3</w:t>
            </w:r>
            <w:r w:rsidRPr="009E7895">
              <w:rPr>
                <w:rFonts w:ascii="Times New Roman" w:hAnsi="Times New Roman" w:cs="Times New Roman"/>
                <w:b/>
              </w:rPr>
              <w:t>. Jednostka realizująca przedmiot,</w:t>
            </w:r>
            <w:r w:rsidRPr="009E7895">
              <w:rPr>
                <w:rFonts w:ascii="Times New Roman" w:hAnsi="Times New Roman" w:cs="Times New Roman"/>
              </w:rPr>
              <w:t xml:space="preserve"> </w:t>
            </w:r>
            <w:r w:rsidRPr="009E7895">
              <w:rPr>
                <w:rFonts w:ascii="Times New Roman" w:hAnsi="Times New Roman" w:cs="Times New Roman"/>
                <w:b/>
              </w:rPr>
              <w:t>adres, e-mail:</w:t>
            </w:r>
          </w:p>
          <w:p w14:paraId="2598FD12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BA67DCD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E7895" w:rsidRPr="009E7895" w14:paraId="6540B88B" w14:textId="77777777" w:rsidTr="003C7F8F">
        <w:tc>
          <w:tcPr>
            <w:tcW w:w="9716" w:type="dxa"/>
            <w:gridSpan w:val="5"/>
            <w:shd w:val="clear" w:color="auto" w:fill="auto"/>
          </w:tcPr>
          <w:p w14:paraId="5E6EC438" w14:textId="2F539AD0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E7895">
              <w:rPr>
                <w:rFonts w:ascii="Times New Roman" w:hAnsi="Times New Roman" w:cs="Times New Roman"/>
                <w:b/>
                <w:bCs/>
              </w:rPr>
              <w:t>1</w:t>
            </w:r>
            <w:r w:rsidR="00C80667" w:rsidRPr="009E7895">
              <w:rPr>
                <w:rFonts w:ascii="Times New Roman" w:hAnsi="Times New Roman" w:cs="Times New Roman"/>
                <w:b/>
                <w:bCs/>
              </w:rPr>
              <w:t>4</w:t>
            </w:r>
            <w:r w:rsidRPr="009E7895">
              <w:rPr>
                <w:rFonts w:ascii="Times New Roman" w:hAnsi="Times New Roman" w:cs="Times New Roman"/>
                <w:b/>
                <w:bCs/>
              </w:rPr>
              <w:t xml:space="preserve">. Imię i nazwisko opiekuna praktyki </w:t>
            </w:r>
            <w:r w:rsidR="008961A4" w:rsidRPr="009E7895">
              <w:rPr>
                <w:rFonts w:ascii="Times New Roman" w:hAnsi="Times New Roman" w:cs="Times New Roman"/>
                <w:b/>
                <w:bCs/>
              </w:rPr>
              <w:t>zawodowej</w:t>
            </w:r>
          </w:p>
          <w:p w14:paraId="5A6A6EBC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64236E4" w14:textId="77777777" w:rsidR="003C7F8F" w:rsidRPr="009E7895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B0409" w:rsidRPr="000B6868" w14:paraId="0CCEEB5D" w14:textId="77777777" w:rsidTr="003C7F8F">
        <w:tc>
          <w:tcPr>
            <w:tcW w:w="9716" w:type="dxa"/>
            <w:gridSpan w:val="5"/>
            <w:shd w:val="clear" w:color="auto" w:fill="auto"/>
          </w:tcPr>
          <w:p w14:paraId="25B1B79A" w14:textId="24A5F2D3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 Wymagania wstępne w zakresie wiedzy, umiejętności i innych kompetencji:</w:t>
            </w:r>
          </w:p>
          <w:p w14:paraId="2DDD63B1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B41D26" w14:textId="77777777" w:rsidR="003C7F8F" w:rsidRPr="000B6868" w:rsidRDefault="003C7F8F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0517EB41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7927F6DE" w14:textId="6B2657CA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Liczebność grup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0D36A9AC" w14:textId="002409A9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Zgodna z </w:t>
            </w:r>
            <w:r w:rsidR="00C8520F" w:rsidRPr="000B6868">
              <w:rPr>
                <w:rFonts w:ascii="Times New Roman" w:hAnsi="Times New Roman" w:cs="Times New Roman"/>
              </w:rPr>
              <w:t>Zarządzeniem Rektora</w:t>
            </w:r>
            <w:r w:rsidRPr="003870B3">
              <w:rPr>
                <w:rFonts w:ascii="Times New Roman" w:hAnsi="Times New Roman" w:cs="Times New Roman"/>
              </w:rPr>
              <w:t xml:space="preserve"> </w:t>
            </w:r>
            <w:r w:rsidR="000B2C9E" w:rsidRPr="003870B3">
              <w:rPr>
                <w:rFonts w:ascii="Times New Roman" w:hAnsi="Times New Roman" w:cs="Times New Roman"/>
              </w:rPr>
              <w:t>Ś</w:t>
            </w:r>
            <w:r w:rsidRPr="003870B3">
              <w:rPr>
                <w:rFonts w:ascii="Times New Roman" w:hAnsi="Times New Roman" w:cs="Times New Roman"/>
              </w:rPr>
              <w:t>UM</w:t>
            </w:r>
          </w:p>
        </w:tc>
      </w:tr>
      <w:tr w:rsidR="006B0409" w:rsidRPr="000B6868" w14:paraId="7F7A27A8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01A8BFD5" w14:textId="3C0787EA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Materiały do zajęć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41D41017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F7E10DF" w14:textId="77777777" w:rsidTr="003C7F8F">
        <w:tc>
          <w:tcPr>
            <w:tcW w:w="2779" w:type="dxa"/>
            <w:gridSpan w:val="2"/>
            <w:shd w:val="clear" w:color="auto" w:fill="auto"/>
            <w:vAlign w:val="center"/>
          </w:tcPr>
          <w:p w14:paraId="0C505384" w14:textId="02CE2D08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odbywania się zajęć</w:t>
            </w:r>
          </w:p>
        </w:tc>
        <w:tc>
          <w:tcPr>
            <w:tcW w:w="6937" w:type="dxa"/>
            <w:gridSpan w:val="3"/>
            <w:shd w:val="clear" w:color="auto" w:fill="auto"/>
          </w:tcPr>
          <w:p w14:paraId="00A0AF9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9E07999" w14:textId="77777777" w:rsidTr="003C7F8F">
        <w:tc>
          <w:tcPr>
            <w:tcW w:w="2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A1801" w14:textId="7F0CF143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Miejsce i godzina konsultacji</w:t>
            </w:r>
          </w:p>
        </w:tc>
        <w:tc>
          <w:tcPr>
            <w:tcW w:w="69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5786F0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328774D" w14:textId="77777777" w:rsidTr="003C7F8F">
        <w:tc>
          <w:tcPr>
            <w:tcW w:w="9716" w:type="dxa"/>
            <w:gridSpan w:val="5"/>
            <w:shd w:val="clear" w:color="auto" w:fill="D9D9D9"/>
            <w:vAlign w:val="center"/>
          </w:tcPr>
          <w:p w14:paraId="23A59A98" w14:textId="205A0341" w:rsidR="00713CBC" w:rsidRPr="000B6868" w:rsidRDefault="00C8066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  <w:r w:rsidR="00713CBC" w:rsidRPr="000B686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Efekty uczenia się</w:t>
            </w:r>
          </w:p>
        </w:tc>
      </w:tr>
      <w:tr w:rsidR="006B0409" w:rsidRPr="000B6868" w14:paraId="613924AA" w14:textId="77777777" w:rsidTr="0040581C">
        <w:tc>
          <w:tcPr>
            <w:tcW w:w="1778" w:type="dxa"/>
            <w:shd w:val="clear" w:color="auto" w:fill="auto"/>
            <w:vAlign w:val="center"/>
          </w:tcPr>
          <w:p w14:paraId="62757809" w14:textId="77777777" w:rsidR="00713CBC" w:rsidRPr="000B6868" w:rsidRDefault="00713CBC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Numer przedmiotowego efektu uczenia się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4F8AD629" w14:textId="77777777" w:rsidR="00713CBC" w:rsidRPr="000B6868" w:rsidRDefault="00713CBC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Przedmiotowe efekty uczenia się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1C46BFCF" w14:textId="7B0B6AFF" w:rsidR="00713CBC" w:rsidRPr="000B6868" w:rsidRDefault="003C7F8F" w:rsidP="00C618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Odniesienie do efektów uczenia się zawartych w </w:t>
            </w:r>
            <w:r w:rsidRPr="000B686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(właściwe podkreślić)</w:t>
            </w:r>
            <w:r w:rsidRPr="000B6868">
              <w:rPr>
                <w:rFonts w:ascii="Times New Roman" w:hAnsi="Times New Roman" w:cs="Times New Roman"/>
                <w:color w:val="000000" w:themeColor="text1"/>
              </w:rPr>
              <w:t xml:space="preserve">: standardach kształcenia/ zatwierdzonych przez </w:t>
            </w:r>
            <w:r w:rsidRPr="003870B3">
              <w:rPr>
                <w:rFonts w:ascii="Times New Roman" w:hAnsi="Times New Roman" w:cs="Times New Roman"/>
              </w:rPr>
              <w:t xml:space="preserve">Senat </w:t>
            </w:r>
            <w:r w:rsidR="000B2C9E" w:rsidRPr="003870B3">
              <w:rPr>
                <w:rFonts w:ascii="Times New Roman" w:hAnsi="Times New Roman" w:cs="Times New Roman"/>
              </w:rPr>
              <w:t>Ś</w:t>
            </w:r>
            <w:r w:rsidRPr="003870B3">
              <w:rPr>
                <w:rFonts w:ascii="Times New Roman" w:hAnsi="Times New Roman" w:cs="Times New Roman"/>
              </w:rPr>
              <w:t>UM</w:t>
            </w:r>
          </w:p>
        </w:tc>
      </w:tr>
      <w:tr w:rsidR="006B0409" w:rsidRPr="000B6868" w14:paraId="199B7638" w14:textId="77777777" w:rsidTr="0040581C">
        <w:tc>
          <w:tcPr>
            <w:tcW w:w="1778" w:type="dxa"/>
            <w:shd w:val="clear" w:color="auto" w:fill="auto"/>
            <w:vAlign w:val="center"/>
          </w:tcPr>
          <w:p w14:paraId="68407E00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0D2EA397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146864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4002BBE9" w14:textId="77777777" w:rsidTr="0040581C">
        <w:tc>
          <w:tcPr>
            <w:tcW w:w="1778" w:type="dxa"/>
            <w:shd w:val="clear" w:color="auto" w:fill="auto"/>
            <w:vAlign w:val="center"/>
          </w:tcPr>
          <w:p w14:paraId="7C12FCEF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color w:val="000000" w:themeColor="text1"/>
              </w:rPr>
              <w:t>P_W02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F7E5EAC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2E02E472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16326B9B" w14:textId="77777777" w:rsidTr="0040581C">
        <w:tc>
          <w:tcPr>
            <w:tcW w:w="1778" w:type="dxa"/>
            <w:shd w:val="clear" w:color="auto" w:fill="auto"/>
            <w:vAlign w:val="center"/>
          </w:tcPr>
          <w:p w14:paraId="43EFB2F6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……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5DB14E9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76221FFF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74DBC051" w14:textId="77777777" w:rsidTr="0040581C">
        <w:tc>
          <w:tcPr>
            <w:tcW w:w="1778" w:type="dxa"/>
            <w:shd w:val="clear" w:color="auto" w:fill="auto"/>
            <w:vAlign w:val="center"/>
          </w:tcPr>
          <w:p w14:paraId="2756D76D" w14:textId="77777777" w:rsidR="00713CBC" w:rsidRPr="00B20E9C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</w:rPr>
              <w:t>P_U01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9933A54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31782A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03B955DF" w14:textId="77777777" w:rsidTr="0040581C">
        <w:tc>
          <w:tcPr>
            <w:tcW w:w="1778" w:type="dxa"/>
            <w:shd w:val="clear" w:color="auto" w:fill="auto"/>
            <w:vAlign w:val="center"/>
          </w:tcPr>
          <w:p w14:paraId="2D6DD432" w14:textId="77777777" w:rsidR="00713CBC" w:rsidRPr="00B20E9C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</w:rPr>
              <w:t>P_U02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697243E0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FA2CDAD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B2D028E" w14:textId="77777777" w:rsidTr="0040581C">
        <w:tc>
          <w:tcPr>
            <w:tcW w:w="1778" w:type="dxa"/>
            <w:shd w:val="clear" w:color="auto" w:fill="auto"/>
            <w:vAlign w:val="center"/>
          </w:tcPr>
          <w:p w14:paraId="781FEE53" w14:textId="77777777" w:rsidR="00713CBC" w:rsidRPr="00B20E9C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7C06EDB2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30D9B622" w14:textId="77777777" w:rsidR="00713CBC" w:rsidRPr="000B6868" w:rsidRDefault="00713CBC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D97" w:rsidRPr="000B6868" w14:paraId="52C3B990" w14:textId="77777777" w:rsidTr="0040581C">
        <w:tc>
          <w:tcPr>
            <w:tcW w:w="1778" w:type="dxa"/>
            <w:shd w:val="clear" w:color="auto" w:fill="auto"/>
            <w:vAlign w:val="center"/>
          </w:tcPr>
          <w:p w14:paraId="59A52E69" w14:textId="6D6BFED7" w:rsidR="00283D97" w:rsidRPr="00B20E9C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</w:rPr>
              <w:t>P_K01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30F252F4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5B652831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3D97" w:rsidRPr="000B6868" w14:paraId="553856EF" w14:textId="77777777" w:rsidTr="0040581C">
        <w:tc>
          <w:tcPr>
            <w:tcW w:w="1778" w:type="dxa"/>
            <w:shd w:val="clear" w:color="auto" w:fill="auto"/>
            <w:vAlign w:val="center"/>
          </w:tcPr>
          <w:p w14:paraId="51AF0238" w14:textId="0A83307B" w:rsidR="00283D97" w:rsidRPr="00B20E9C" w:rsidRDefault="00283D97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B20E9C">
              <w:rPr>
                <w:rFonts w:ascii="Times New Roman" w:hAnsi="Times New Roman" w:cs="Times New Roman"/>
                <w:b/>
              </w:rPr>
              <w:t>…….</w:t>
            </w:r>
          </w:p>
        </w:tc>
        <w:tc>
          <w:tcPr>
            <w:tcW w:w="5529" w:type="dxa"/>
            <w:gridSpan w:val="2"/>
            <w:shd w:val="clear" w:color="auto" w:fill="auto"/>
          </w:tcPr>
          <w:p w14:paraId="41F4FEED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14:paraId="6EE4A91B" w14:textId="77777777" w:rsidR="00283D97" w:rsidRPr="000B6868" w:rsidRDefault="00283D97" w:rsidP="00C618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B0409" w:rsidRPr="000B6868" w14:paraId="2ED6CFBB" w14:textId="77777777" w:rsidTr="003C7F8F">
        <w:tc>
          <w:tcPr>
            <w:tcW w:w="7741" w:type="dxa"/>
            <w:gridSpan w:val="4"/>
            <w:shd w:val="clear" w:color="auto" w:fill="D9D9D9"/>
          </w:tcPr>
          <w:p w14:paraId="78C7D102" w14:textId="623385BF" w:rsidR="00713CBC" w:rsidRPr="000B6868" w:rsidRDefault="00713CBC" w:rsidP="0035296D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 </w:t>
            </w:r>
            <w:r w:rsidR="0035296D" w:rsidRPr="000B6868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ematy zajęć</w:t>
            </w:r>
          </w:p>
        </w:tc>
        <w:tc>
          <w:tcPr>
            <w:tcW w:w="1975" w:type="dxa"/>
            <w:shd w:val="clear" w:color="auto" w:fill="D9D9D9"/>
          </w:tcPr>
          <w:p w14:paraId="24AA283F" w14:textId="77777777" w:rsidR="00713CBC" w:rsidRPr="000B6868" w:rsidRDefault="00713CBC" w:rsidP="00C618A1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Liczba godzin</w:t>
            </w:r>
          </w:p>
        </w:tc>
      </w:tr>
      <w:tr w:rsidR="006B0409" w:rsidRPr="000B6868" w14:paraId="7862211F" w14:textId="77777777" w:rsidTr="003C7F8F">
        <w:tc>
          <w:tcPr>
            <w:tcW w:w="7741" w:type="dxa"/>
            <w:gridSpan w:val="4"/>
            <w:vAlign w:val="center"/>
          </w:tcPr>
          <w:p w14:paraId="01EC006B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55D8C749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1F85A1E" w14:textId="77777777" w:rsidTr="003C7F8F">
        <w:tc>
          <w:tcPr>
            <w:tcW w:w="7741" w:type="dxa"/>
            <w:gridSpan w:val="4"/>
            <w:vAlign w:val="center"/>
          </w:tcPr>
          <w:p w14:paraId="1AA4EFF7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4496A302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BECEE1C" w14:textId="77777777" w:rsidTr="003C7F8F">
        <w:tc>
          <w:tcPr>
            <w:tcW w:w="7741" w:type="dxa"/>
            <w:gridSpan w:val="4"/>
            <w:vAlign w:val="center"/>
          </w:tcPr>
          <w:p w14:paraId="0FA61B4D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727209C0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7041483B" w14:textId="77777777" w:rsidTr="003C7F8F">
        <w:tc>
          <w:tcPr>
            <w:tcW w:w="7741" w:type="dxa"/>
            <w:gridSpan w:val="4"/>
            <w:vAlign w:val="center"/>
          </w:tcPr>
          <w:p w14:paraId="6B775640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vAlign w:val="center"/>
          </w:tcPr>
          <w:p w14:paraId="5C34CA49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1CD94492" w14:textId="77777777" w:rsidTr="003C7F8F">
        <w:tc>
          <w:tcPr>
            <w:tcW w:w="7741" w:type="dxa"/>
            <w:gridSpan w:val="4"/>
            <w:tcBorders>
              <w:bottom w:val="single" w:sz="4" w:space="0" w:color="auto"/>
            </w:tcBorders>
            <w:vAlign w:val="center"/>
          </w:tcPr>
          <w:p w14:paraId="137CE6FD" w14:textId="77777777" w:rsidR="00713CBC" w:rsidRPr="000B6868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39B62C96" w14:textId="77777777" w:rsidR="00713CBC" w:rsidRPr="000B6868" w:rsidRDefault="00713CBC" w:rsidP="00C618A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3FF6FC7" w14:textId="77777777" w:rsidTr="003C7F8F">
        <w:tc>
          <w:tcPr>
            <w:tcW w:w="9716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62852DB" w14:textId="00DA9813" w:rsidR="00713CBC" w:rsidRPr="000B6868" w:rsidRDefault="00713CBC" w:rsidP="00C618A1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C80667" w:rsidRPr="000B6868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0B6868">
              <w:rPr>
                <w:rFonts w:ascii="Times New Roman" w:hAnsi="Times New Roman" w:cs="Times New Roman"/>
                <w:b/>
                <w:color w:val="000000" w:themeColor="text1"/>
              </w:rPr>
              <w:t>. Literatura</w:t>
            </w:r>
          </w:p>
        </w:tc>
      </w:tr>
      <w:tr w:rsidR="006B0409" w:rsidRPr="000B6868" w14:paraId="0AC0184D" w14:textId="77777777" w:rsidTr="003C7F8F">
        <w:tc>
          <w:tcPr>
            <w:tcW w:w="9716" w:type="dxa"/>
            <w:gridSpan w:val="5"/>
            <w:shd w:val="clear" w:color="auto" w:fill="auto"/>
            <w:vAlign w:val="center"/>
          </w:tcPr>
          <w:p w14:paraId="7198B762" w14:textId="77777777" w:rsidR="00713CBC" w:rsidRPr="000B6868" w:rsidRDefault="00713CBC" w:rsidP="00283D9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B0409" w:rsidRPr="000B6868" w14:paraId="6E879F8A" w14:textId="77777777" w:rsidTr="00987110">
        <w:tc>
          <w:tcPr>
            <w:tcW w:w="9716" w:type="dxa"/>
            <w:gridSpan w:val="5"/>
            <w:shd w:val="clear" w:color="auto" w:fill="BFBFBF"/>
            <w:vAlign w:val="center"/>
          </w:tcPr>
          <w:p w14:paraId="361213A0" w14:textId="123978E5" w:rsidR="00486B3F" w:rsidRPr="003870B3" w:rsidRDefault="00486B3F" w:rsidP="00765AB5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3870B3">
              <w:rPr>
                <w:rFonts w:ascii="Times New Roman" w:hAnsi="Times New Roman" w:cs="Times New Roman"/>
                <w:b/>
              </w:rPr>
              <w:t>2</w:t>
            </w:r>
            <w:r w:rsidR="00C80667" w:rsidRPr="003870B3">
              <w:rPr>
                <w:rFonts w:ascii="Times New Roman" w:hAnsi="Times New Roman" w:cs="Times New Roman"/>
                <w:b/>
              </w:rPr>
              <w:t>3</w:t>
            </w:r>
            <w:r w:rsidRPr="003870B3">
              <w:rPr>
                <w:rFonts w:ascii="Times New Roman" w:hAnsi="Times New Roman" w:cs="Times New Roman"/>
                <w:b/>
              </w:rPr>
              <w:t>. Kryteria</w:t>
            </w:r>
            <w:r w:rsidR="00182BCE" w:rsidRPr="003870B3">
              <w:rPr>
                <w:rFonts w:ascii="Times New Roman" w:hAnsi="Times New Roman" w:cs="Times New Roman"/>
                <w:b/>
              </w:rPr>
              <w:t xml:space="preserve"> zaliczenia</w:t>
            </w:r>
            <w:r w:rsidRPr="003870B3">
              <w:rPr>
                <w:rFonts w:ascii="Times New Roman" w:hAnsi="Times New Roman" w:cs="Times New Roman"/>
                <w:b/>
              </w:rPr>
              <w:t xml:space="preserve"> – szczegóły</w:t>
            </w:r>
          </w:p>
        </w:tc>
      </w:tr>
      <w:tr w:rsidR="006B0409" w:rsidRPr="000B6868" w14:paraId="1A34F57E" w14:textId="77777777" w:rsidTr="003C7F8F">
        <w:tc>
          <w:tcPr>
            <w:tcW w:w="9716" w:type="dxa"/>
            <w:gridSpan w:val="5"/>
            <w:vAlign w:val="center"/>
          </w:tcPr>
          <w:p w14:paraId="7C0C4FD2" w14:textId="77777777" w:rsidR="00713CBC" w:rsidRPr="003870B3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3870B3">
              <w:rPr>
                <w:rFonts w:ascii="Times New Roman" w:hAnsi="Times New Roman" w:cs="Times New Roman"/>
              </w:rPr>
              <w:t>Zgodnie z zaleceniami organów kontrolujących.</w:t>
            </w:r>
          </w:p>
          <w:p w14:paraId="7F5F3035" w14:textId="77777777" w:rsidR="00713CBC" w:rsidRPr="003870B3" w:rsidRDefault="00713CBC" w:rsidP="00C618A1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3870B3">
              <w:rPr>
                <w:rFonts w:ascii="Times New Roman" w:hAnsi="Times New Roman" w:cs="Times New Roman"/>
              </w:rPr>
              <w:t>Zaliczenie przedmiotu - student osiągnął zakładane efekty uczenia się.</w:t>
            </w:r>
          </w:p>
          <w:p w14:paraId="270587BC" w14:textId="41DF9852" w:rsidR="00713CBC" w:rsidRPr="003870B3" w:rsidRDefault="00713CBC" w:rsidP="00765AB5">
            <w:pPr>
              <w:pStyle w:val="Akapitzlist"/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3870B3">
              <w:rPr>
                <w:rFonts w:ascii="Times New Roman" w:hAnsi="Times New Roman" w:cs="Times New Roman"/>
              </w:rPr>
              <w:t>Szczegółowe kryteria zaliczenia z przedmiotu są zamieszczone w regulaminie przedmiotu.</w:t>
            </w:r>
          </w:p>
        </w:tc>
      </w:tr>
    </w:tbl>
    <w:p w14:paraId="57F9BE9F" w14:textId="3A223FB0" w:rsidR="000B6868" w:rsidRDefault="000B6868" w:rsidP="003A2B2F">
      <w:pPr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sectPr w:rsidR="000B6868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7691E36D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2C9E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82BCE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236F"/>
    <w:rsid w:val="001C5179"/>
    <w:rsid w:val="001C59E4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0B3"/>
    <w:rsid w:val="003877E1"/>
    <w:rsid w:val="00392B48"/>
    <w:rsid w:val="00396FA8"/>
    <w:rsid w:val="003A2B2F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40D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56A4A"/>
    <w:rsid w:val="007621E4"/>
    <w:rsid w:val="007627ED"/>
    <w:rsid w:val="00765AB5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4F11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36F6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1CC3"/>
    <w:rsid w:val="00CC299D"/>
    <w:rsid w:val="00CC42CF"/>
    <w:rsid w:val="00CC4ED4"/>
    <w:rsid w:val="00CC58D5"/>
    <w:rsid w:val="00CD3657"/>
    <w:rsid w:val="00CD4A58"/>
    <w:rsid w:val="00CD7D02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5791"/>
    <w:rsid w:val="00DE14DE"/>
    <w:rsid w:val="00DE30DE"/>
    <w:rsid w:val="00DE4215"/>
    <w:rsid w:val="00DE4DC1"/>
    <w:rsid w:val="00DE4EC7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37C5A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DFBF-0CF8-4637-96DC-D5D51C78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Anna Hetmańczyk-Kaczyńska</cp:lastModifiedBy>
  <cp:revision>3</cp:revision>
  <cp:lastPrinted>2022-01-17T20:16:00Z</cp:lastPrinted>
  <dcterms:created xsi:type="dcterms:W3CDTF">2025-10-30T10:39:00Z</dcterms:created>
  <dcterms:modified xsi:type="dcterms:W3CDTF">2025-10-30T10:39:00Z</dcterms:modified>
</cp:coreProperties>
</file>