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48A7" w14:textId="5A520629" w:rsidR="00713CBC" w:rsidRPr="00F058EB" w:rsidRDefault="00713CBC" w:rsidP="008F3B45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F058EB">
        <w:rPr>
          <w:rFonts w:ascii="Times New Roman" w:hAnsi="Times New Roman"/>
          <w:b/>
          <w:i/>
          <w:sz w:val="24"/>
          <w:szCs w:val="24"/>
        </w:rPr>
        <w:t>Załącznik nr 1</w:t>
      </w:r>
      <w:r w:rsidR="006206BC" w:rsidRPr="00F058EB">
        <w:rPr>
          <w:rFonts w:ascii="Times New Roman" w:hAnsi="Times New Roman"/>
          <w:b/>
          <w:i/>
          <w:sz w:val="24"/>
          <w:szCs w:val="24"/>
        </w:rPr>
        <w:t>b</w:t>
      </w:r>
    </w:p>
    <w:p w14:paraId="288EFB52" w14:textId="69DD7A4A" w:rsidR="00713CBC" w:rsidRPr="00F058EB" w:rsidRDefault="00713CBC" w:rsidP="00713CBC">
      <w:pPr>
        <w:jc w:val="center"/>
        <w:rPr>
          <w:rFonts w:ascii="Times New Roman" w:hAnsi="Times New Roman" w:cs="Times New Roman"/>
          <w:b/>
          <w:sz w:val="28"/>
        </w:rPr>
      </w:pPr>
      <w:r w:rsidRPr="00F058EB">
        <w:rPr>
          <w:rFonts w:ascii="Times New Roman" w:hAnsi="Times New Roman" w:cs="Times New Roman"/>
          <w:b/>
          <w:sz w:val="28"/>
        </w:rPr>
        <w:t xml:space="preserve">Karta przedmiotu - </w:t>
      </w:r>
      <w:r w:rsidR="008961A4" w:rsidRPr="00F058EB">
        <w:rPr>
          <w:rFonts w:ascii="Times New Roman" w:hAnsi="Times New Roman" w:cs="Times New Roman"/>
          <w:b/>
          <w:sz w:val="28"/>
        </w:rPr>
        <w:t>praktyka zawodowa</w:t>
      </w:r>
    </w:p>
    <w:p w14:paraId="573FE228" w14:textId="77777777" w:rsidR="00D968ED" w:rsidRPr="00F058EB" w:rsidRDefault="00D968ED" w:rsidP="00D968ED">
      <w:pPr>
        <w:jc w:val="center"/>
        <w:rPr>
          <w:rFonts w:ascii="Times New Roman" w:hAnsi="Times New Roman" w:cs="Times New Roman"/>
          <w:b/>
          <w:sz w:val="28"/>
        </w:rPr>
      </w:pPr>
      <w:r w:rsidRPr="00F058EB">
        <w:rPr>
          <w:rFonts w:ascii="Times New Roman" w:hAnsi="Times New Roman" w:cs="Times New Roman"/>
          <w:b/>
          <w:sz w:val="28"/>
        </w:rPr>
        <w:t>Cz. 1</w:t>
      </w:r>
    </w:p>
    <w:tbl>
      <w:tblPr>
        <w:tblW w:w="949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9"/>
        <w:gridCol w:w="1220"/>
        <w:gridCol w:w="198"/>
        <w:gridCol w:w="3969"/>
        <w:gridCol w:w="1134"/>
      </w:tblGrid>
      <w:tr w:rsidR="00F058EB" w:rsidRPr="00F058EB" w14:paraId="0944B2D0" w14:textId="77777777" w:rsidTr="00C80667">
        <w:tc>
          <w:tcPr>
            <w:tcW w:w="9493" w:type="dxa"/>
            <w:gridSpan w:val="6"/>
            <w:tcBorders>
              <w:top w:val="single" w:sz="4" w:space="0" w:color="auto"/>
            </w:tcBorders>
            <w:shd w:val="clear" w:color="auto" w:fill="D9D9D9"/>
          </w:tcPr>
          <w:p w14:paraId="48D40806" w14:textId="77777777" w:rsidR="00D968ED" w:rsidRPr="00F058EB" w:rsidRDefault="00D968ED" w:rsidP="0098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Informacje ogólne o przedmiocie</w:t>
            </w:r>
          </w:p>
        </w:tc>
      </w:tr>
      <w:tr w:rsidR="00F058EB" w:rsidRPr="00F058EB" w14:paraId="0694A2EB" w14:textId="77777777" w:rsidTr="00C80667">
        <w:tc>
          <w:tcPr>
            <w:tcW w:w="419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A4DAED" w14:textId="77777777" w:rsidR="00BC6201" w:rsidRPr="00F058EB" w:rsidRDefault="00D968ED" w:rsidP="00BC6201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06" w:hanging="284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  <w:b/>
              </w:rPr>
              <w:t>Kierunek studiów:</w:t>
            </w:r>
            <w:r w:rsidRPr="00F058EB">
              <w:rPr>
                <w:rFonts w:ascii="Times New Roman" w:hAnsi="Times New Roman" w:cs="Times New Roman"/>
              </w:rPr>
              <w:t xml:space="preserve"> </w:t>
            </w:r>
          </w:p>
          <w:p w14:paraId="2B8C86DE" w14:textId="7080AEE4" w:rsidR="00BC6201" w:rsidRPr="00F058EB" w:rsidRDefault="00BC6201" w:rsidP="00BC6201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06" w:hanging="284"/>
              <w:rPr>
                <w:rFonts w:ascii="Times New Roman" w:hAnsi="Times New Roman" w:cs="Times New Roman"/>
                <w:b/>
                <w:bCs/>
              </w:rPr>
            </w:pPr>
            <w:r w:rsidRPr="00F058EB">
              <w:rPr>
                <w:rFonts w:ascii="Times New Roman" w:hAnsi="Times New Roman" w:cs="Times New Roman"/>
                <w:b/>
                <w:bCs/>
              </w:rPr>
              <w:t>Profil studiów:</w:t>
            </w:r>
          </w:p>
        </w:tc>
        <w:tc>
          <w:tcPr>
            <w:tcW w:w="5301" w:type="dxa"/>
            <w:gridSpan w:val="3"/>
            <w:tcBorders>
              <w:top w:val="single" w:sz="4" w:space="0" w:color="auto"/>
            </w:tcBorders>
          </w:tcPr>
          <w:p w14:paraId="491EBA0E" w14:textId="14A1970E" w:rsidR="00D968ED" w:rsidRPr="00F058EB" w:rsidRDefault="00BC6201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  <w:b/>
              </w:rPr>
              <w:t>3</w:t>
            </w:r>
            <w:r w:rsidR="00D968ED" w:rsidRPr="00F058EB">
              <w:rPr>
                <w:rFonts w:ascii="Times New Roman" w:hAnsi="Times New Roman" w:cs="Times New Roman"/>
                <w:b/>
              </w:rPr>
              <w:t>. Poziom kształcenia:</w:t>
            </w:r>
            <w:r w:rsidR="00D968ED" w:rsidRPr="00F058EB">
              <w:rPr>
                <w:rFonts w:ascii="Times New Roman" w:hAnsi="Times New Roman" w:cs="Times New Roman"/>
              </w:rPr>
              <w:t xml:space="preserve"> </w:t>
            </w:r>
          </w:p>
          <w:p w14:paraId="15891A27" w14:textId="77777777" w:rsidR="00D968ED" w:rsidRPr="00F058EB" w:rsidRDefault="00BC6201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  <w:b/>
              </w:rPr>
              <w:t>4</w:t>
            </w:r>
            <w:r w:rsidR="00D968ED" w:rsidRPr="00F058EB">
              <w:rPr>
                <w:rFonts w:ascii="Times New Roman" w:hAnsi="Times New Roman" w:cs="Times New Roman"/>
                <w:b/>
              </w:rPr>
              <w:t>. Forma studiów:</w:t>
            </w:r>
            <w:r w:rsidR="00D968ED" w:rsidRPr="00F058EB">
              <w:rPr>
                <w:rFonts w:ascii="Times New Roman" w:hAnsi="Times New Roman" w:cs="Times New Roman"/>
              </w:rPr>
              <w:t xml:space="preserve"> </w:t>
            </w:r>
          </w:p>
          <w:p w14:paraId="3AD488E6" w14:textId="3A958667" w:rsidR="00B82176" w:rsidRPr="00F058EB" w:rsidRDefault="00B82176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  <w:b/>
              </w:rPr>
              <w:t>5. Cykl</w:t>
            </w:r>
            <w:r w:rsidR="00273A7B" w:rsidRPr="00F058EB">
              <w:rPr>
                <w:rFonts w:ascii="Times New Roman" w:hAnsi="Times New Roman" w:cs="Times New Roman"/>
                <w:b/>
              </w:rPr>
              <w:t xml:space="preserve"> kształcenia</w:t>
            </w:r>
            <w:r w:rsidRPr="00F058EB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058EB" w:rsidRPr="00F058EB" w14:paraId="54BCC5BE" w14:textId="77777777" w:rsidTr="00C80667">
        <w:tc>
          <w:tcPr>
            <w:tcW w:w="4192" w:type="dxa"/>
            <w:gridSpan w:val="3"/>
          </w:tcPr>
          <w:p w14:paraId="0F3AD02A" w14:textId="137BFDBD" w:rsidR="00D968ED" w:rsidRPr="00F058EB" w:rsidRDefault="00BC6201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 xml:space="preserve">6. </w:t>
            </w:r>
            <w:r w:rsidR="00D968ED" w:rsidRPr="00F058EB">
              <w:rPr>
                <w:rFonts w:ascii="Times New Roman" w:hAnsi="Times New Roman" w:cs="Times New Roman"/>
                <w:b/>
              </w:rPr>
              <w:t>Rok:</w:t>
            </w:r>
            <w:r w:rsidR="00D968ED" w:rsidRPr="00F058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01" w:type="dxa"/>
            <w:gridSpan w:val="3"/>
          </w:tcPr>
          <w:p w14:paraId="5E5096F9" w14:textId="5CA72A4B" w:rsidR="00D968ED" w:rsidRPr="00F058EB" w:rsidRDefault="00BC6201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  <w:b/>
              </w:rPr>
              <w:t>7</w:t>
            </w:r>
            <w:r w:rsidR="00D968ED" w:rsidRPr="00F058EB">
              <w:rPr>
                <w:rFonts w:ascii="Times New Roman" w:hAnsi="Times New Roman" w:cs="Times New Roman"/>
                <w:b/>
              </w:rPr>
              <w:t xml:space="preserve">. Semestr: </w:t>
            </w:r>
          </w:p>
        </w:tc>
      </w:tr>
      <w:tr w:rsidR="00F058EB" w:rsidRPr="00F058EB" w14:paraId="7D015B93" w14:textId="77777777" w:rsidTr="00C80667">
        <w:tc>
          <w:tcPr>
            <w:tcW w:w="9493" w:type="dxa"/>
            <w:gridSpan w:val="6"/>
          </w:tcPr>
          <w:p w14:paraId="68FAEA74" w14:textId="04C19B13" w:rsidR="00D968ED" w:rsidRPr="00F058EB" w:rsidRDefault="00BC6201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  <w:b/>
              </w:rPr>
              <w:t>8</w:t>
            </w:r>
            <w:r w:rsidR="00D968ED" w:rsidRPr="00F058EB">
              <w:rPr>
                <w:rFonts w:ascii="Times New Roman" w:hAnsi="Times New Roman" w:cs="Times New Roman"/>
                <w:b/>
              </w:rPr>
              <w:t>. Nazwa przedmiotu:</w:t>
            </w:r>
            <w:r w:rsidR="00D968ED" w:rsidRPr="00F058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58EB" w:rsidRPr="00F058EB" w14:paraId="327AE8D6" w14:textId="77777777" w:rsidTr="00C80667">
        <w:tc>
          <w:tcPr>
            <w:tcW w:w="9493" w:type="dxa"/>
            <w:gridSpan w:val="6"/>
          </w:tcPr>
          <w:p w14:paraId="382304C6" w14:textId="0ECFCBDA" w:rsidR="00D968ED" w:rsidRPr="00F058EB" w:rsidRDefault="00BC6201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  <w:b/>
              </w:rPr>
              <w:t>9</w:t>
            </w:r>
            <w:r w:rsidR="00D968ED" w:rsidRPr="00F058EB">
              <w:rPr>
                <w:rFonts w:ascii="Times New Roman" w:hAnsi="Times New Roman" w:cs="Times New Roman"/>
                <w:b/>
              </w:rPr>
              <w:t>. Status przedmiotu:</w:t>
            </w:r>
            <w:r w:rsidR="00D968ED" w:rsidRPr="00F058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58EB" w:rsidRPr="00F058EB" w14:paraId="15B636A0" w14:textId="77777777" w:rsidTr="00C80667">
        <w:trPr>
          <w:trHeight w:val="181"/>
        </w:trPr>
        <w:tc>
          <w:tcPr>
            <w:tcW w:w="9493" w:type="dxa"/>
            <w:gridSpan w:val="6"/>
            <w:tcBorders>
              <w:bottom w:val="nil"/>
            </w:tcBorders>
            <w:shd w:val="clear" w:color="auto" w:fill="FFFFFF"/>
          </w:tcPr>
          <w:p w14:paraId="30432978" w14:textId="59C4D15A" w:rsidR="00D968ED" w:rsidRPr="00F058EB" w:rsidRDefault="00BC6201" w:rsidP="0098711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10</w:t>
            </w:r>
            <w:r w:rsidR="00D968ED" w:rsidRPr="00F058EB">
              <w:rPr>
                <w:rFonts w:ascii="Times New Roman" w:hAnsi="Times New Roman" w:cs="Times New Roman"/>
                <w:b/>
              </w:rPr>
              <w:t xml:space="preserve">.  </w:t>
            </w:r>
            <w:r w:rsidR="00CC1CC3" w:rsidRPr="00F058EB">
              <w:rPr>
                <w:rFonts w:ascii="Times New Roman" w:hAnsi="Times New Roman" w:cs="Times New Roman"/>
                <w:b/>
              </w:rPr>
              <w:t>Treści programowe</w:t>
            </w:r>
            <w:r w:rsidR="000B2C9E" w:rsidRPr="00F058EB">
              <w:rPr>
                <w:rFonts w:ascii="Times New Roman" w:hAnsi="Times New Roman" w:cs="Times New Roman"/>
                <w:b/>
              </w:rPr>
              <w:t>:</w:t>
            </w:r>
          </w:p>
          <w:p w14:paraId="1B9A9E43" w14:textId="77777777" w:rsidR="00D968ED" w:rsidRPr="00F058EB" w:rsidRDefault="00D968ED" w:rsidP="0098711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58EB" w:rsidRPr="00F058EB" w14:paraId="50CD2840" w14:textId="77777777" w:rsidTr="00C80667">
        <w:trPr>
          <w:trHeight w:val="725"/>
        </w:trPr>
        <w:tc>
          <w:tcPr>
            <w:tcW w:w="9493" w:type="dxa"/>
            <w:gridSpan w:val="6"/>
            <w:tcBorders>
              <w:top w:val="nil"/>
            </w:tcBorders>
          </w:tcPr>
          <w:p w14:paraId="0A5A5A24" w14:textId="77777777" w:rsidR="00D968ED" w:rsidRPr="00F058EB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8EB">
              <w:rPr>
                <w:rFonts w:ascii="Times New Roman" w:hAnsi="Times New Roman" w:cs="Times New Roman"/>
                <w:b/>
              </w:rPr>
              <w:t xml:space="preserve">Efekty uczenia się/odniesienie do efektów uczenia się </w:t>
            </w:r>
            <w:r w:rsidRPr="00F058EB">
              <w:rPr>
                <w:rFonts w:ascii="Times New Roman" w:hAnsi="Times New Roman" w:cs="Times New Roman"/>
                <w:sz w:val="24"/>
                <w:szCs w:val="24"/>
              </w:rPr>
              <w:t xml:space="preserve">zawartych w </w:t>
            </w:r>
            <w:r w:rsidRPr="00F058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(właściwe podkreślić)</w:t>
            </w:r>
            <w:r w:rsidRPr="00F058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CCD994" w14:textId="01A3DD01" w:rsidR="00D968ED" w:rsidRPr="00F058EB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58EB">
              <w:rPr>
                <w:rFonts w:ascii="Times New Roman" w:hAnsi="Times New Roman" w:cs="Times New Roman"/>
                <w:sz w:val="24"/>
                <w:szCs w:val="24"/>
              </w:rPr>
              <w:t xml:space="preserve">standardach kształcenia (Rozporządzenie Ministra Nauki i Szkolnictwa Wyższego)/Uchwale Senatu </w:t>
            </w:r>
            <w:r w:rsidR="000B2C9E" w:rsidRPr="00F058EB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F058EB">
              <w:rPr>
                <w:rFonts w:ascii="Times New Roman" w:hAnsi="Times New Roman" w:cs="Times New Roman"/>
                <w:sz w:val="24"/>
                <w:szCs w:val="24"/>
              </w:rPr>
              <w:t xml:space="preserve">UM </w:t>
            </w:r>
            <w:r w:rsidR="000B2C9E" w:rsidRPr="00F058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058EB">
              <w:rPr>
                <w:rFonts w:ascii="Times New Roman" w:hAnsi="Times New Roman" w:cs="Times New Roman"/>
                <w:i/>
                <w:iCs/>
              </w:rPr>
              <w:t xml:space="preserve">(podać określenia zawarte w standardach kształcenia/symbole efektów zatwierdzone Uchwałą Senatu </w:t>
            </w:r>
            <w:r w:rsidR="000B2C9E" w:rsidRPr="00F058EB">
              <w:rPr>
                <w:rFonts w:ascii="Times New Roman" w:hAnsi="Times New Roman" w:cs="Times New Roman"/>
                <w:i/>
                <w:iCs/>
              </w:rPr>
              <w:t>Ś</w:t>
            </w:r>
            <w:r w:rsidRPr="00F058EB">
              <w:rPr>
                <w:rFonts w:ascii="Times New Roman" w:hAnsi="Times New Roman" w:cs="Times New Roman"/>
                <w:i/>
                <w:iCs/>
              </w:rPr>
              <w:t>UM)</w:t>
            </w:r>
            <w:r w:rsidRPr="00F05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C3CCF2" w14:textId="77777777" w:rsidR="00D968ED" w:rsidRPr="00F058EB" w:rsidRDefault="00D968ED" w:rsidP="00987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</w:rPr>
              <w:t>w zakresie wiedzy student zna i rozumie: ………….......</w:t>
            </w:r>
          </w:p>
          <w:p w14:paraId="1E9A3303" w14:textId="77777777" w:rsidR="00D968ED" w:rsidRPr="00F058EB" w:rsidRDefault="00D968ED" w:rsidP="00987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</w:rPr>
              <w:t>w zakresie umiejętności student potrafi:……………</w:t>
            </w:r>
          </w:p>
          <w:p w14:paraId="1CA3BE6D" w14:textId="4E771AE6" w:rsidR="00D968ED" w:rsidRPr="00F058EB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F058EB">
              <w:rPr>
                <w:rFonts w:ascii="Times New Roman" w:hAnsi="Times New Roman" w:cs="Times New Roman"/>
              </w:rPr>
              <w:t>w zakresie kompetencji społecznych student</w:t>
            </w:r>
            <w:r w:rsidR="00BC6201" w:rsidRPr="00F058EB">
              <w:rPr>
                <w:rFonts w:ascii="Times New Roman" w:hAnsi="Times New Roman" w:cs="Times New Roman"/>
              </w:rPr>
              <w:t xml:space="preserve"> jest gotów do</w:t>
            </w:r>
            <w:r w:rsidRPr="00F058EB">
              <w:rPr>
                <w:rFonts w:ascii="Times New Roman" w:hAnsi="Times New Roman" w:cs="Times New Roman"/>
              </w:rPr>
              <w:t>:………………</w:t>
            </w:r>
          </w:p>
        </w:tc>
      </w:tr>
      <w:tr w:rsidR="00F058EB" w:rsidRPr="00F058EB" w14:paraId="5A66AE28" w14:textId="77777777" w:rsidTr="00C80667">
        <w:tc>
          <w:tcPr>
            <w:tcW w:w="2972" w:type="dxa"/>
            <w:gridSpan w:val="2"/>
            <w:vAlign w:val="center"/>
          </w:tcPr>
          <w:p w14:paraId="698DF21E" w14:textId="5E7BA27A" w:rsidR="00D968ED" w:rsidRPr="00F058EB" w:rsidRDefault="00A76021" w:rsidP="009871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11</w:t>
            </w:r>
            <w:r w:rsidR="00D968ED" w:rsidRPr="00F058EB">
              <w:rPr>
                <w:rFonts w:ascii="Times New Roman" w:hAnsi="Times New Roman" w:cs="Times New Roman"/>
                <w:b/>
              </w:rPr>
              <w:t xml:space="preserve">. </w:t>
            </w:r>
            <w:r w:rsidR="00C80667" w:rsidRPr="00F058EB">
              <w:rPr>
                <w:rFonts w:ascii="Times New Roman" w:hAnsi="Times New Roman" w:cs="Times New Roman"/>
                <w:b/>
              </w:rPr>
              <w:t>L</w:t>
            </w:r>
            <w:r w:rsidR="00D968ED" w:rsidRPr="00F058EB">
              <w:rPr>
                <w:rFonts w:ascii="Times New Roman" w:hAnsi="Times New Roman" w:cs="Times New Roman"/>
                <w:b/>
              </w:rPr>
              <w:t>iczba godzin z przedmiotu</w:t>
            </w:r>
            <w:r w:rsidR="007906C3" w:rsidRPr="00F058E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vAlign w:val="center"/>
          </w:tcPr>
          <w:p w14:paraId="058E650F" w14:textId="4E3A0ED0" w:rsidR="00D968ED" w:rsidRPr="00F058EB" w:rsidRDefault="00BC6201" w:rsidP="009871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……</w:t>
            </w:r>
          </w:p>
        </w:tc>
        <w:tc>
          <w:tcPr>
            <w:tcW w:w="3969" w:type="dxa"/>
            <w:vAlign w:val="center"/>
          </w:tcPr>
          <w:p w14:paraId="42C7A31A" w14:textId="481506B9" w:rsidR="00D968ED" w:rsidRPr="00F058EB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1</w:t>
            </w:r>
            <w:r w:rsidR="00A76021" w:rsidRPr="00F058EB">
              <w:rPr>
                <w:rFonts w:ascii="Times New Roman" w:hAnsi="Times New Roman" w:cs="Times New Roman"/>
                <w:b/>
              </w:rPr>
              <w:t>2</w:t>
            </w:r>
            <w:r w:rsidRPr="00F058EB">
              <w:rPr>
                <w:rFonts w:ascii="Times New Roman" w:hAnsi="Times New Roman" w:cs="Times New Roman"/>
                <w:b/>
              </w:rPr>
              <w:t xml:space="preserve">. </w:t>
            </w:r>
            <w:r w:rsidR="00C80667" w:rsidRPr="00F058EB">
              <w:rPr>
                <w:rFonts w:ascii="Times New Roman" w:hAnsi="Times New Roman" w:cs="Times New Roman"/>
                <w:b/>
              </w:rPr>
              <w:t>L</w:t>
            </w:r>
            <w:r w:rsidRPr="00F058EB">
              <w:rPr>
                <w:rFonts w:ascii="Times New Roman" w:hAnsi="Times New Roman" w:cs="Times New Roman"/>
                <w:b/>
              </w:rPr>
              <w:t>iczba punktów ECTS dla przedmiotu</w:t>
            </w:r>
            <w:r w:rsidR="007906C3" w:rsidRPr="00F058E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FC8EE30" w14:textId="25509930" w:rsidR="00D968ED" w:rsidRPr="00F058EB" w:rsidRDefault="00BC6201" w:rsidP="0098711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…….</w:t>
            </w:r>
          </w:p>
        </w:tc>
      </w:tr>
      <w:tr w:rsidR="00F058EB" w:rsidRPr="00F058EB" w14:paraId="5B81FCDE" w14:textId="77777777" w:rsidTr="00C80667">
        <w:tc>
          <w:tcPr>
            <w:tcW w:w="9493" w:type="dxa"/>
            <w:gridSpan w:val="6"/>
            <w:vAlign w:val="center"/>
          </w:tcPr>
          <w:p w14:paraId="30342526" w14:textId="0F1D1B1F" w:rsidR="00D968ED" w:rsidRPr="00F058EB" w:rsidRDefault="00D968ED" w:rsidP="00765A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1</w:t>
            </w:r>
            <w:r w:rsidR="00A76021" w:rsidRPr="00F058EB">
              <w:rPr>
                <w:rFonts w:ascii="Times New Roman" w:hAnsi="Times New Roman" w:cs="Times New Roman"/>
                <w:b/>
              </w:rPr>
              <w:t>3</w:t>
            </w:r>
            <w:r w:rsidRPr="00F058EB">
              <w:rPr>
                <w:rFonts w:ascii="Times New Roman" w:hAnsi="Times New Roman" w:cs="Times New Roman"/>
                <w:b/>
              </w:rPr>
              <w:t xml:space="preserve">. Forma zaliczenia przedmiotu: </w:t>
            </w:r>
            <w:r w:rsidRPr="00F058EB">
              <w:rPr>
                <w:rFonts w:ascii="Times New Roman" w:hAnsi="Times New Roman" w:cs="Times New Roman"/>
                <w:bCs/>
              </w:rPr>
              <w:t>zaliczenie</w:t>
            </w:r>
            <w:r w:rsidRPr="00F058EB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</w:tr>
      <w:tr w:rsidR="00F058EB" w:rsidRPr="00F058EB" w14:paraId="2957F919" w14:textId="77777777" w:rsidTr="00C80667">
        <w:tc>
          <w:tcPr>
            <w:tcW w:w="94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4CEB73A" w14:textId="05657BF6" w:rsidR="00D968ED" w:rsidRPr="00F058EB" w:rsidRDefault="00D968ED" w:rsidP="00765AB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1</w:t>
            </w:r>
            <w:r w:rsidR="00A76021" w:rsidRPr="00F058EB">
              <w:rPr>
                <w:rFonts w:ascii="Times New Roman" w:hAnsi="Times New Roman" w:cs="Times New Roman"/>
                <w:b/>
              </w:rPr>
              <w:t>4</w:t>
            </w:r>
            <w:r w:rsidRPr="00F058EB">
              <w:rPr>
                <w:rFonts w:ascii="Times New Roman" w:hAnsi="Times New Roman" w:cs="Times New Roman"/>
                <w:b/>
              </w:rPr>
              <w:t>. Sposoby weryfikacji efektów uczenia się</w:t>
            </w:r>
            <w:r w:rsidR="007906C3" w:rsidRPr="00F058EB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058EB" w:rsidRPr="00F058EB" w14:paraId="67C204D2" w14:textId="77777777" w:rsidTr="004440BE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2EFC036F" w14:textId="77777777" w:rsidR="00765AB5" w:rsidRPr="00F058EB" w:rsidRDefault="00765AB5" w:rsidP="0098711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</w:rPr>
              <w:t>Efekty uczenia się</w:t>
            </w:r>
          </w:p>
        </w:tc>
        <w:tc>
          <w:tcPr>
            <w:tcW w:w="6550" w:type="dxa"/>
            <w:gridSpan w:val="5"/>
            <w:tcBorders>
              <w:top w:val="single" w:sz="4" w:space="0" w:color="auto"/>
            </w:tcBorders>
            <w:vAlign w:val="center"/>
          </w:tcPr>
          <w:p w14:paraId="0094CE7B" w14:textId="4BF787DD" w:rsidR="00765AB5" w:rsidRPr="00F058EB" w:rsidRDefault="00765AB5" w:rsidP="009871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</w:rPr>
              <w:t>Sposoby weryfikacji</w:t>
            </w:r>
          </w:p>
        </w:tc>
      </w:tr>
      <w:tr w:rsidR="00F058EB" w:rsidRPr="00F058EB" w14:paraId="1A6BDDCE" w14:textId="77777777" w:rsidTr="00261056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193FD8B7" w14:textId="77777777" w:rsidR="00765AB5" w:rsidRPr="00F058EB" w:rsidRDefault="00765AB5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</w:rPr>
              <w:t>W zakresie wiedzy</w:t>
            </w:r>
          </w:p>
        </w:tc>
        <w:tc>
          <w:tcPr>
            <w:tcW w:w="6550" w:type="dxa"/>
            <w:gridSpan w:val="5"/>
            <w:tcBorders>
              <w:top w:val="single" w:sz="4" w:space="0" w:color="auto"/>
            </w:tcBorders>
            <w:vAlign w:val="center"/>
          </w:tcPr>
          <w:p w14:paraId="0BBADAE3" w14:textId="77777777" w:rsidR="00765AB5" w:rsidRPr="00F058EB" w:rsidRDefault="00765AB5" w:rsidP="00987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58EB" w:rsidRPr="00F058EB" w14:paraId="3A65F9AD" w14:textId="77777777" w:rsidTr="00A23E7C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3728E92D" w14:textId="77777777" w:rsidR="00765AB5" w:rsidRPr="00F058EB" w:rsidRDefault="00765AB5" w:rsidP="00987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</w:rPr>
              <w:t>W zakresie umiejętności</w:t>
            </w:r>
          </w:p>
        </w:tc>
        <w:tc>
          <w:tcPr>
            <w:tcW w:w="6550" w:type="dxa"/>
            <w:gridSpan w:val="5"/>
            <w:tcBorders>
              <w:top w:val="single" w:sz="4" w:space="0" w:color="auto"/>
            </w:tcBorders>
            <w:vAlign w:val="center"/>
          </w:tcPr>
          <w:p w14:paraId="30655476" w14:textId="77777777" w:rsidR="00765AB5" w:rsidRPr="00F058EB" w:rsidRDefault="00765AB5" w:rsidP="00987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5AB5" w:rsidRPr="00F058EB" w14:paraId="324EB19D" w14:textId="77777777" w:rsidTr="006715CA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75282E46" w14:textId="77777777" w:rsidR="00765AB5" w:rsidRPr="00F058EB" w:rsidRDefault="00765AB5" w:rsidP="00987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</w:rPr>
              <w:t>W zakresie kompetencji</w:t>
            </w:r>
          </w:p>
        </w:tc>
        <w:tc>
          <w:tcPr>
            <w:tcW w:w="6550" w:type="dxa"/>
            <w:gridSpan w:val="5"/>
            <w:tcBorders>
              <w:top w:val="single" w:sz="4" w:space="0" w:color="auto"/>
            </w:tcBorders>
            <w:vAlign w:val="center"/>
          </w:tcPr>
          <w:p w14:paraId="63904FB5" w14:textId="77777777" w:rsidR="00765AB5" w:rsidRPr="00F058EB" w:rsidRDefault="00765AB5" w:rsidP="00987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000AC3B" w14:textId="77777777" w:rsidR="00D968ED" w:rsidRPr="00F058EB" w:rsidRDefault="00D968ED" w:rsidP="00D968ED">
      <w:pPr>
        <w:rPr>
          <w:rFonts w:ascii="Times New Roman" w:hAnsi="Times New Roman" w:cs="Times New Roman"/>
        </w:rPr>
      </w:pPr>
    </w:p>
    <w:p w14:paraId="0C1175BF" w14:textId="77777777" w:rsidR="00D968ED" w:rsidRPr="00F058EB" w:rsidRDefault="00D968ED" w:rsidP="00D968ED">
      <w:pPr>
        <w:spacing w:after="0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46D182AA" w14:textId="77777777" w:rsidR="00765AB5" w:rsidRPr="00F058EB" w:rsidRDefault="00765AB5" w:rsidP="00D968ED">
      <w:pPr>
        <w:spacing w:after="0"/>
        <w:rPr>
          <w:rFonts w:ascii="Times New Roman" w:hAnsi="Times New Roman" w:cs="Times New Roman"/>
        </w:rPr>
      </w:pPr>
    </w:p>
    <w:p w14:paraId="14DEC4E1" w14:textId="77777777" w:rsidR="00D968ED" w:rsidRPr="00F058EB" w:rsidRDefault="00D968ED" w:rsidP="00D968ED">
      <w:pPr>
        <w:rPr>
          <w:rFonts w:ascii="Times New Roman" w:hAnsi="Times New Roman" w:cs="Times New Roman"/>
        </w:rPr>
      </w:pPr>
    </w:p>
    <w:p w14:paraId="1EC8AF1C" w14:textId="77777777" w:rsidR="00713CBC" w:rsidRPr="00F058EB" w:rsidRDefault="00713CBC" w:rsidP="00713CBC">
      <w:pPr>
        <w:rPr>
          <w:rFonts w:ascii="Times New Roman" w:hAnsi="Times New Roman" w:cs="Times New Roman"/>
        </w:rPr>
      </w:pPr>
    </w:p>
    <w:p w14:paraId="13F296EC" w14:textId="04DD0D4B" w:rsidR="00713CBC" w:rsidRPr="00F058EB" w:rsidRDefault="00713CBC" w:rsidP="00713CBC">
      <w:pPr>
        <w:jc w:val="center"/>
        <w:rPr>
          <w:rFonts w:ascii="Times New Roman" w:hAnsi="Times New Roman" w:cs="Times New Roman"/>
          <w:b/>
          <w:sz w:val="28"/>
        </w:rPr>
      </w:pPr>
      <w:r w:rsidRPr="00F058EB">
        <w:rPr>
          <w:rFonts w:ascii="Times New Roman" w:hAnsi="Times New Roman" w:cs="Times New Roman"/>
        </w:rPr>
        <w:br w:type="page"/>
      </w:r>
      <w:r w:rsidRPr="00F058EB">
        <w:rPr>
          <w:rFonts w:ascii="Times New Roman" w:hAnsi="Times New Roman" w:cs="Times New Roman"/>
          <w:b/>
          <w:sz w:val="28"/>
        </w:rPr>
        <w:lastRenderedPageBreak/>
        <w:t>Karta przedmiotu</w:t>
      </w:r>
      <w:r w:rsidR="008F0E25" w:rsidRPr="00F058EB">
        <w:rPr>
          <w:rFonts w:ascii="Times New Roman" w:hAnsi="Times New Roman" w:cs="Times New Roman"/>
          <w:b/>
          <w:sz w:val="28"/>
        </w:rPr>
        <w:t xml:space="preserve"> </w:t>
      </w:r>
      <w:r w:rsidR="008961A4" w:rsidRPr="00F058EB">
        <w:rPr>
          <w:rFonts w:ascii="Times New Roman" w:hAnsi="Times New Roman" w:cs="Times New Roman"/>
          <w:b/>
          <w:sz w:val="28"/>
        </w:rPr>
        <w:t>- praktyka zawodowa</w:t>
      </w:r>
    </w:p>
    <w:p w14:paraId="5C9495BA" w14:textId="77777777" w:rsidR="00713CBC" w:rsidRPr="00F058EB" w:rsidRDefault="00713CBC" w:rsidP="00713CBC">
      <w:pPr>
        <w:jc w:val="center"/>
        <w:rPr>
          <w:rFonts w:ascii="Times New Roman" w:hAnsi="Times New Roman" w:cs="Times New Roman"/>
          <w:b/>
          <w:sz w:val="28"/>
        </w:rPr>
      </w:pPr>
      <w:r w:rsidRPr="00F058EB">
        <w:rPr>
          <w:rFonts w:ascii="Times New Roman" w:hAnsi="Times New Roman" w:cs="Times New Roman"/>
          <w:b/>
          <w:sz w:val="28"/>
        </w:rPr>
        <w:t>Cz. 2</w:t>
      </w:r>
    </w:p>
    <w:p w14:paraId="4B40F10A" w14:textId="77777777" w:rsidR="00713CBC" w:rsidRPr="00F058EB" w:rsidRDefault="00713CBC" w:rsidP="00713CBC">
      <w:pPr>
        <w:rPr>
          <w:rFonts w:ascii="Times New Roman" w:hAnsi="Times New Roman" w:cs="Times New Roman"/>
        </w:rPr>
      </w:pPr>
    </w:p>
    <w:tbl>
      <w:tblPr>
        <w:tblW w:w="9716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001"/>
        <w:gridCol w:w="4528"/>
        <w:gridCol w:w="434"/>
        <w:gridCol w:w="1975"/>
      </w:tblGrid>
      <w:tr w:rsidR="00F058EB" w:rsidRPr="00F058EB" w14:paraId="4DA524E3" w14:textId="77777777" w:rsidTr="003C7F8F">
        <w:tc>
          <w:tcPr>
            <w:tcW w:w="971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6567794B" w14:textId="2EC0530B" w:rsidR="003C7F8F" w:rsidRPr="00F058EB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Inne przydatne informacje o przedmiocie</w:t>
            </w:r>
          </w:p>
        </w:tc>
      </w:tr>
      <w:tr w:rsidR="00F058EB" w:rsidRPr="00F058EB" w14:paraId="5D34CF67" w14:textId="77777777" w:rsidTr="003C7F8F">
        <w:tc>
          <w:tcPr>
            <w:tcW w:w="9716" w:type="dxa"/>
            <w:gridSpan w:val="5"/>
            <w:shd w:val="clear" w:color="auto" w:fill="auto"/>
          </w:tcPr>
          <w:p w14:paraId="69D82F3C" w14:textId="4DCEB8ED" w:rsidR="003C7F8F" w:rsidRPr="00F058EB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1</w:t>
            </w:r>
            <w:r w:rsidR="00A76021" w:rsidRPr="00F058EB">
              <w:rPr>
                <w:rFonts w:ascii="Times New Roman" w:hAnsi="Times New Roman" w:cs="Times New Roman"/>
                <w:b/>
              </w:rPr>
              <w:t>5</w:t>
            </w:r>
            <w:r w:rsidRPr="00F058EB">
              <w:rPr>
                <w:rFonts w:ascii="Times New Roman" w:hAnsi="Times New Roman" w:cs="Times New Roman"/>
                <w:b/>
              </w:rPr>
              <w:t>. Jednostka realizująca przedmiot,</w:t>
            </w:r>
            <w:r w:rsidRPr="00F058EB">
              <w:rPr>
                <w:rFonts w:ascii="Times New Roman" w:hAnsi="Times New Roman" w:cs="Times New Roman"/>
              </w:rPr>
              <w:t xml:space="preserve"> </w:t>
            </w:r>
            <w:r w:rsidRPr="00F058EB">
              <w:rPr>
                <w:rFonts w:ascii="Times New Roman" w:hAnsi="Times New Roman" w:cs="Times New Roman"/>
                <w:b/>
              </w:rPr>
              <w:t>adres, e-mail:</w:t>
            </w:r>
          </w:p>
          <w:p w14:paraId="2598FD12" w14:textId="77777777" w:rsidR="003C7F8F" w:rsidRPr="00F058EB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BA67DCD" w14:textId="77777777" w:rsidR="003C7F8F" w:rsidRPr="00F058EB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F058EB" w:rsidRPr="00F058EB" w14:paraId="6540B88B" w14:textId="77777777" w:rsidTr="003C7F8F">
        <w:tc>
          <w:tcPr>
            <w:tcW w:w="9716" w:type="dxa"/>
            <w:gridSpan w:val="5"/>
            <w:shd w:val="clear" w:color="auto" w:fill="auto"/>
          </w:tcPr>
          <w:p w14:paraId="5E6EC438" w14:textId="6C028724" w:rsidR="003C7F8F" w:rsidRPr="00F058EB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  <w:bCs/>
              </w:rPr>
              <w:t>1</w:t>
            </w:r>
            <w:r w:rsidR="00A76021" w:rsidRPr="00F058EB">
              <w:rPr>
                <w:rFonts w:ascii="Times New Roman" w:hAnsi="Times New Roman" w:cs="Times New Roman"/>
                <w:b/>
                <w:bCs/>
              </w:rPr>
              <w:t>6</w:t>
            </w:r>
            <w:r w:rsidRPr="00F058EB">
              <w:rPr>
                <w:rFonts w:ascii="Times New Roman" w:hAnsi="Times New Roman" w:cs="Times New Roman"/>
                <w:b/>
                <w:bCs/>
              </w:rPr>
              <w:t xml:space="preserve">. Imię i nazwisko opiekuna praktyki </w:t>
            </w:r>
            <w:r w:rsidR="008961A4" w:rsidRPr="00F058EB">
              <w:rPr>
                <w:rFonts w:ascii="Times New Roman" w:hAnsi="Times New Roman" w:cs="Times New Roman"/>
                <w:b/>
                <w:bCs/>
              </w:rPr>
              <w:t>zawodowej</w:t>
            </w:r>
            <w:r w:rsidR="007906C3" w:rsidRPr="00F058E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A6A6EBC" w14:textId="77777777" w:rsidR="003C7F8F" w:rsidRPr="00F058EB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64236E4" w14:textId="77777777" w:rsidR="003C7F8F" w:rsidRPr="00F058EB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F058EB" w:rsidRPr="00F058EB" w14:paraId="0CCEEB5D" w14:textId="77777777" w:rsidTr="003C7F8F">
        <w:tc>
          <w:tcPr>
            <w:tcW w:w="9716" w:type="dxa"/>
            <w:gridSpan w:val="5"/>
            <w:shd w:val="clear" w:color="auto" w:fill="auto"/>
          </w:tcPr>
          <w:p w14:paraId="25B1B79A" w14:textId="736A1F39" w:rsidR="003C7F8F" w:rsidRPr="00F058EB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1</w:t>
            </w:r>
            <w:r w:rsidR="00A76021" w:rsidRPr="00F058EB">
              <w:rPr>
                <w:rFonts w:ascii="Times New Roman" w:hAnsi="Times New Roman" w:cs="Times New Roman"/>
                <w:b/>
              </w:rPr>
              <w:t>7</w:t>
            </w:r>
            <w:r w:rsidRPr="00F058EB">
              <w:rPr>
                <w:rFonts w:ascii="Times New Roman" w:hAnsi="Times New Roman" w:cs="Times New Roman"/>
                <w:b/>
              </w:rPr>
              <w:t>. Wymagania wstępne w zakresie wiedzy, umiejętności i innych kompetencji:</w:t>
            </w:r>
          </w:p>
          <w:p w14:paraId="2DDD63B1" w14:textId="77777777" w:rsidR="003C7F8F" w:rsidRPr="00F058EB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4B41D26" w14:textId="77777777" w:rsidR="003C7F8F" w:rsidRPr="00F058EB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F058EB" w:rsidRPr="00F058EB" w14:paraId="0517EB41" w14:textId="77777777" w:rsidTr="003C7F8F">
        <w:tc>
          <w:tcPr>
            <w:tcW w:w="2779" w:type="dxa"/>
            <w:gridSpan w:val="2"/>
            <w:shd w:val="clear" w:color="auto" w:fill="auto"/>
            <w:vAlign w:val="center"/>
          </w:tcPr>
          <w:p w14:paraId="7927F6DE" w14:textId="38076CD6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1</w:t>
            </w:r>
            <w:r w:rsidR="00A76021" w:rsidRPr="00F058EB">
              <w:rPr>
                <w:rFonts w:ascii="Times New Roman" w:hAnsi="Times New Roman" w:cs="Times New Roman"/>
                <w:b/>
              </w:rPr>
              <w:t>8</w:t>
            </w:r>
            <w:r w:rsidRPr="00F058EB">
              <w:rPr>
                <w:rFonts w:ascii="Times New Roman" w:hAnsi="Times New Roman" w:cs="Times New Roman"/>
                <w:b/>
              </w:rPr>
              <w:t>. Liczebność grup</w:t>
            </w:r>
            <w:r w:rsidR="007906C3" w:rsidRPr="00F058E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37" w:type="dxa"/>
            <w:gridSpan w:val="3"/>
            <w:shd w:val="clear" w:color="auto" w:fill="auto"/>
          </w:tcPr>
          <w:p w14:paraId="0D36A9AC" w14:textId="002409A9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</w:rPr>
              <w:t xml:space="preserve">Zgodna z </w:t>
            </w:r>
            <w:r w:rsidR="00C8520F" w:rsidRPr="00F058EB">
              <w:rPr>
                <w:rFonts w:ascii="Times New Roman" w:hAnsi="Times New Roman" w:cs="Times New Roman"/>
              </w:rPr>
              <w:t>Zarządzeniem Rektora</w:t>
            </w:r>
            <w:r w:rsidRPr="00F058EB">
              <w:rPr>
                <w:rFonts w:ascii="Times New Roman" w:hAnsi="Times New Roman" w:cs="Times New Roman"/>
              </w:rPr>
              <w:t xml:space="preserve"> </w:t>
            </w:r>
            <w:r w:rsidR="000B2C9E" w:rsidRPr="00F058EB">
              <w:rPr>
                <w:rFonts w:ascii="Times New Roman" w:hAnsi="Times New Roman" w:cs="Times New Roman"/>
              </w:rPr>
              <w:t>Ś</w:t>
            </w:r>
            <w:r w:rsidRPr="00F058EB">
              <w:rPr>
                <w:rFonts w:ascii="Times New Roman" w:hAnsi="Times New Roman" w:cs="Times New Roman"/>
              </w:rPr>
              <w:t>UM</w:t>
            </w:r>
          </w:p>
        </w:tc>
      </w:tr>
      <w:tr w:rsidR="00F058EB" w:rsidRPr="00F058EB" w14:paraId="7F7A27A8" w14:textId="77777777" w:rsidTr="003C7F8F">
        <w:tc>
          <w:tcPr>
            <w:tcW w:w="2779" w:type="dxa"/>
            <w:gridSpan w:val="2"/>
            <w:shd w:val="clear" w:color="auto" w:fill="auto"/>
            <w:vAlign w:val="center"/>
          </w:tcPr>
          <w:p w14:paraId="01A8BFD5" w14:textId="0FE711DB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1</w:t>
            </w:r>
            <w:r w:rsidR="00A76021" w:rsidRPr="00F058EB">
              <w:rPr>
                <w:rFonts w:ascii="Times New Roman" w:hAnsi="Times New Roman" w:cs="Times New Roman"/>
                <w:b/>
              </w:rPr>
              <w:t>9</w:t>
            </w:r>
            <w:r w:rsidRPr="00F058EB">
              <w:rPr>
                <w:rFonts w:ascii="Times New Roman" w:hAnsi="Times New Roman" w:cs="Times New Roman"/>
                <w:b/>
              </w:rPr>
              <w:t>. Materiały do zajęć</w:t>
            </w:r>
            <w:r w:rsidR="007906C3" w:rsidRPr="00F058E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37" w:type="dxa"/>
            <w:gridSpan w:val="3"/>
            <w:shd w:val="clear" w:color="auto" w:fill="auto"/>
          </w:tcPr>
          <w:p w14:paraId="41D41017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58EB" w:rsidRPr="00F058EB" w14:paraId="2F7E10DF" w14:textId="77777777" w:rsidTr="003C7F8F">
        <w:tc>
          <w:tcPr>
            <w:tcW w:w="2779" w:type="dxa"/>
            <w:gridSpan w:val="2"/>
            <w:shd w:val="clear" w:color="auto" w:fill="auto"/>
            <w:vAlign w:val="center"/>
          </w:tcPr>
          <w:p w14:paraId="0C505384" w14:textId="2EA4B64E" w:rsidR="00713CBC" w:rsidRPr="00F058EB" w:rsidRDefault="00A76021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20</w:t>
            </w:r>
            <w:r w:rsidR="00713CBC" w:rsidRPr="00F058EB">
              <w:rPr>
                <w:rFonts w:ascii="Times New Roman" w:hAnsi="Times New Roman" w:cs="Times New Roman"/>
                <w:b/>
              </w:rPr>
              <w:t>. Miejsce odbywania się zajęć</w:t>
            </w:r>
            <w:r w:rsidR="007906C3" w:rsidRPr="00F058E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37" w:type="dxa"/>
            <w:gridSpan w:val="3"/>
            <w:shd w:val="clear" w:color="auto" w:fill="auto"/>
          </w:tcPr>
          <w:p w14:paraId="00A0AF9F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58EB" w:rsidRPr="00F058EB" w14:paraId="29E07999" w14:textId="77777777" w:rsidTr="003C7F8F">
        <w:tc>
          <w:tcPr>
            <w:tcW w:w="2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A1801" w14:textId="7FF2AD91" w:rsidR="00713CBC" w:rsidRPr="00F058EB" w:rsidRDefault="00A76021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21</w:t>
            </w:r>
            <w:r w:rsidR="00713CBC" w:rsidRPr="00F058EB">
              <w:rPr>
                <w:rFonts w:ascii="Times New Roman" w:hAnsi="Times New Roman" w:cs="Times New Roman"/>
                <w:b/>
              </w:rPr>
              <w:t>. Miejsce i godzina konsultacji</w:t>
            </w:r>
            <w:r w:rsidR="007906C3" w:rsidRPr="00F058E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5786F0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58EB" w:rsidRPr="00F058EB" w14:paraId="2328774D" w14:textId="77777777" w:rsidTr="003C7F8F">
        <w:tc>
          <w:tcPr>
            <w:tcW w:w="9716" w:type="dxa"/>
            <w:gridSpan w:val="5"/>
            <w:shd w:val="clear" w:color="auto" w:fill="D9D9D9"/>
            <w:vAlign w:val="center"/>
          </w:tcPr>
          <w:p w14:paraId="23A59A98" w14:textId="1BF98EB6" w:rsidR="00713CBC" w:rsidRPr="00F058EB" w:rsidRDefault="00C80667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  <w:b/>
                <w:bCs/>
              </w:rPr>
              <w:t>2</w:t>
            </w:r>
            <w:r w:rsidR="00A76021" w:rsidRPr="00F058EB">
              <w:rPr>
                <w:rFonts w:ascii="Times New Roman" w:hAnsi="Times New Roman" w:cs="Times New Roman"/>
                <w:b/>
                <w:bCs/>
              </w:rPr>
              <w:t>2</w:t>
            </w:r>
            <w:r w:rsidR="00713CBC" w:rsidRPr="00F058EB">
              <w:rPr>
                <w:rFonts w:ascii="Times New Roman" w:hAnsi="Times New Roman" w:cs="Times New Roman"/>
                <w:b/>
                <w:bCs/>
              </w:rPr>
              <w:t>. Efekty uczenia się</w:t>
            </w:r>
            <w:r w:rsidR="007906C3" w:rsidRPr="00F058E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F058EB" w:rsidRPr="00F058EB" w14:paraId="613924AA" w14:textId="77777777" w:rsidTr="0040581C">
        <w:tc>
          <w:tcPr>
            <w:tcW w:w="1778" w:type="dxa"/>
            <w:shd w:val="clear" w:color="auto" w:fill="auto"/>
            <w:vAlign w:val="center"/>
          </w:tcPr>
          <w:p w14:paraId="62757809" w14:textId="77777777" w:rsidR="00713CBC" w:rsidRPr="00F058EB" w:rsidRDefault="00713CBC" w:rsidP="00C618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</w:rPr>
              <w:t>Numer przedmiotowego efektu uczenia się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4F8AD629" w14:textId="77777777" w:rsidR="00713CBC" w:rsidRPr="00F058EB" w:rsidRDefault="00713CBC" w:rsidP="00C618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</w:rPr>
              <w:t>Przedmiotowe efekty uczenia się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C46BFCF" w14:textId="7B0B6AFF" w:rsidR="00713CBC" w:rsidRPr="00F058EB" w:rsidRDefault="003C7F8F" w:rsidP="00C618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</w:rPr>
              <w:t xml:space="preserve">Odniesienie do efektów uczenia się zawartych w </w:t>
            </w:r>
            <w:r w:rsidRPr="00F058EB">
              <w:rPr>
                <w:rFonts w:ascii="Times New Roman" w:hAnsi="Times New Roman" w:cs="Times New Roman"/>
                <w:i/>
                <w:iCs/>
              </w:rPr>
              <w:t>(właściwe podkreślić)</w:t>
            </w:r>
            <w:r w:rsidRPr="00F058EB">
              <w:rPr>
                <w:rFonts w:ascii="Times New Roman" w:hAnsi="Times New Roman" w:cs="Times New Roman"/>
              </w:rPr>
              <w:t xml:space="preserve">: standardach kształcenia/ zatwierdzonych przez Senat </w:t>
            </w:r>
            <w:r w:rsidR="000B2C9E" w:rsidRPr="00F058EB">
              <w:rPr>
                <w:rFonts w:ascii="Times New Roman" w:hAnsi="Times New Roman" w:cs="Times New Roman"/>
              </w:rPr>
              <w:t>Ś</w:t>
            </w:r>
            <w:r w:rsidRPr="00F058EB">
              <w:rPr>
                <w:rFonts w:ascii="Times New Roman" w:hAnsi="Times New Roman" w:cs="Times New Roman"/>
              </w:rPr>
              <w:t>UM</w:t>
            </w:r>
          </w:p>
        </w:tc>
      </w:tr>
      <w:tr w:rsidR="00F058EB" w:rsidRPr="00F058EB" w14:paraId="199B7638" w14:textId="77777777" w:rsidTr="0040581C">
        <w:tc>
          <w:tcPr>
            <w:tcW w:w="1778" w:type="dxa"/>
            <w:shd w:val="clear" w:color="auto" w:fill="auto"/>
            <w:vAlign w:val="center"/>
          </w:tcPr>
          <w:p w14:paraId="68407E00" w14:textId="77777777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</w:rPr>
              <w:t>P_W01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D2EA397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146864F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58EB" w:rsidRPr="00F058EB" w14:paraId="4002BBE9" w14:textId="77777777" w:rsidTr="0040581C">
        <w:tc>
          <w:tcPr>
            <w:tcW w:w="1778" w:type="dxa"/>
            <w:shd w:val="clear" w:color="auto" w:fill="auto"/>
            <w:vAlign w:val="center"/>
          </w:tcPr>
          <w:p w14:paraId="7C12FCEF" w14:textId="77777777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</w:rPr>
              <w:t>P_W02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F7E5EAC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2E02E472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58EB" w:rsidRPr="00F058EB" w14:paraId="16326B9B" w14:textId="77777777" w:rsidTr="0040581C">
        <w:tc>
          <w:tcPr>
            <w:tcW w:w="1778" w:type="dxa"/>
            <w:shd w:val="clear" w:color="auto" w:fill="auto"/>
            <w:vAlign w:val="center"/>
          </w:tcPr>
          <w:p w14:paraId="43EFB2F6" w14:textId="77777777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……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DB14E9F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6221FFF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58EB" w:rsidRPr="00F058EB" w14:paraId="74DBC051" w14:textId="77777777" w:rsidTr="0040581C">
        <w:tc>
          <w:tcPr>
            <w:tcW w:w="1778" w:type="dxa"/>
            <w:shd w:val="clear" w:color="auto" w:fill="auto"/>
            <w:vAlign w:val="center"/>
          </w:tcPr>
          <w:p w14:paraId="2756D76D" w14:textId="77777777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</w:rPr>
              <w:t>P_U01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9933A54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031782A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58EB" w:rsidRPr="00F058EB" w14:paraId="03B955DF" w14:textId="77777777" w:rsidTr="0040581C">
        <w:tc>
          <w:tcPr>
            <w:tcW w:w="1778" w:type="dxa"/>
            <w:shd w:val="clear" w:color="auto" w:fill="auto"/>
            <w:vAlign w:val="center"/>
          </w:tcPr>
          <w:p w14:paraId="2D6DD432" w14:textId="77777777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</w:rPr>
              <w:t>P_U02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97243E0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FA2CDAD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58EB" w:rsidRPr="00F058EB" w14:paraId="2B2D028E" w14:textId="77777777" w:rsidTr="0040581C">
        <w:tc>
          <w:tcPr>
            <w:tcW w:w="1778" w:type="dxa"/>
            <w:shd w:val="clear" w:color="auto" w:fill="auto"/>
            <w:vAlign w:val="center"/>
          </w:tcPr>
          <w:p w14:paraId="781FEE53" w14:textId="77777777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…….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C06EDB2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0D9B622" w14:textId="77777777" w:rsidR="00713CBC" w:rsidRPr="00F058EB" w:rsidRDefault="00713CBC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58EB" w:rsidRPr="00F058EB" w14:paraId="52C3B990" w14:textId="77777777" w:rsidTr="0040581C">
        <w:tc>
          <w:tcPr>
            <w:tcW w:w="1778" w:type="dxa"/>
            <w:shd w:val="clear" w:color="auto" w:fill="auto"/>
            <w:vAlign w:val="center"/>
          </w:tcPr>
          <w:p w14:paraId="59A52E69" w14:textId="6D6BFED7" w:rsidR="00283D97" w:rsidRPr="00F058EB" w:rsidRDefault="00283D97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</w:rPr>
              <w:t>P_K01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0F252F4" w14:textId="77777777" w:rsidR="00283D97" w:rsidRPr="00F058EB" w:rsidRDefault="00283D97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B652831" w14:textId="77777777" w:rsidR="00283D97" w:rsidRPr="00F058EB" w:rsidRDefault="00283D97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58EB" w:rsidRPr="00F058EB" w14:paraId="553856EF" w14:textId="77777777" w:rsidTr="0040581C">
        <w:tc>
          <w:tcPr>
            <w:tcW w:w="1778" w:type="dxa"/>
            <w:shd w:val="clear" w:color="auto" w:fill="auto"/>
            <w:vAlign w:val="center"/>
          </w:tcPr>
          <w:p w14:paraId="51AF0238" w14:textId="0A83307B" w:rsidR="00283D97" w:rsidRPr="00F058EB" w:rsidRDefault="00283D97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…….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1F4FEED" w14:textId="77777777" w:rsidR="00283D97" w:rsidRPr="00F058EB" w:rsidRDefault="00283D97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EE4A91B" w14:textId="77777777" w:rsidR="00283D97" w:rsidRPr="00F058EB" w:rsidRDefault="00283D97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58EB" w:rsidRPr="00F058EB" w14:paraId="2ED6CFBB" w14:textId="77777777" w:rsidTr="003C7F8F">
        <w:tc>
          <w:tcPr>
            <w:tcW w:w="7741" w:type="dxa"/>
            <w:gridSpan w:val="4"/>
            <w:shd w:val="clear" w:color="auto" w:fill="D9D9D9"/>
          </w:tcPr>
          <w:p w14:paraId="78C7D102" w14:textId="4FE4997C" w:rsidR="00713CBC" w:rsidRPr="00F058EB" w:rsidRDefault="00713CBC" w:rsidP="0035296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2</w:t>
            </w:r>
            <w:r w:rsidR="00A76021" w:rsidRPr="00F058EB">
              <w:rPr>
                <w:rFonts w:ascii="Times New Roman" w:hAnsi="Times New Roman" w:cs="Times New Roman"/>
                <w:b/>
              </w:rPr>
              <w:t>3</w:t>
            </w:r>
            <w:r w:rsidRPr="00F058EB">
              <w:rPr>
                <w:rFonts w:ascii="Times New Roman" w:hAnsi="Times New Roman" w:cs="Times New Roman"/>
                <w:b/>
              </w:rPr>
              <w:t>. </w:t>
            </w:r>
            <w:r w:rsidR="0035296D" w:rsidRPr="00F058EB">
              <w:rPr>
                <w:rFonts w:ascii="Times New Roman" w:hAnsi="Times New Roman" w:cs="Times New Roman"/>
                <w:b/>
              </w:rPr>
              <w:t>T</w:t>
            </w:r>
            <w:r w:rsidRPr="00F058EB">
              <w:rPr>
                <w:rFonts w:ascii="Times New Roman" w:hAnsi="Times New Roman" w:cs="Times New Roman"/>
                <w:b/>
              </w:rPr>
              <w:t>ematy zajęć</w:t>
            </w:r>
            <w:r w:rsidR="007906C3" w:rsidRPr="00F058E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975" w:type="dxa"/>
            <w:shd w:val="clear" w:color="auto" w:fill="D9D9D9"/>
          </w:tcPr>
          <w:p w14:paraId="24AA283F" w14:textId="0FE0FAD3" w:rsidR="00713CBC" w:rsidRPr="00F058EB" w:rsidRDefault="00713CBC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Liczba godzin</w:t>
            </w:r>
            <w:r w:rsidR="007906C3" w:rsidRPr="00F058EB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058EB" w:rsidRPr="00F058EB" w14:paraId="7862211F" w14:textId="77777777" w:rsidTr="003C7F8F">
        <w:tc>
          <w:tcPr>
            <w:tcW w:w="7741" w:type="dxa"/>
            <w:gridSpan w:val="4"/>
            <w:vAlign w:val="center"/>
          </w:tcPr>
          <w:p w14:paraId="01EC006B" w14:textId="77777777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  <w:vAlign w:val="center"/>
          </w:tcPr>
          <w:p w14:paraId="55D8C749" w14:textId="77777777" w:rsidR="00713CBC" w:rsidRPr="00F058EB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58EB" w:rsidRPr="00F058EB" w14:paraId="61F85A1E" w14:textId="77777777" w:rsidTr="003C7F8F">
        <w:tc>
          <w:tcPr>
            <w:tcW w:w="7741" w:type="dxa"/>
            <w:gridSpan w:val="4"/>
            <w:vAlign w:val="center"/>
          </w:tcPr>
          <w:p w14:paraId="1AA4EFF7" w14:textId="77777777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  <w:vAlign w:val="center"/>
          </w:tcPr>
          <w:p w14:paraId="4496A302" w14:textId="77777777" w:rsidR="00713CBC" w:rsidRPr="00F058EB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58EB" w:rsidRPr="00F058EB" w14:paraId="1BECEE1C" w14:textId="77777777" w:rsidTr="003C7F8F">
        <w:tc>
          <w:tcPr>
            <w:tcW w:w="7741" w:type="dxa"/>
            <w:gridSpan w:val="4"/>
            <w:vAlign w:val="center"/>
          </w:tcPr>
          <w:p w14:paraId="0FA61B4D" w14:textId="77777777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  <w:vAlign w:val="center"/>
          </w:tcPr>
          <w:p w14:paraId="727209C0" w14:textId="77777777" w:rsidR="00713CBC" w:rsidRPr="00F058EB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58EB" w:rsidRPr="00F058EB" w14:paraId="7041483B" w14:textId="77777777" w:rsidTr="003C7F8F">
        <w:tc>
          <w:tcPr>
            <w:tcW w:w="7741" w:type="dxa"/>
            <w:gridSpan w:val="4"/>
            <w:vAlign w:val="center"/>
          </w:tcPr>
          <w:p w14:paraId="6B775640" w14:textId="77777777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  <w:vAlign w:val="center"/>
          </w:tcPr>
          <w:p w14:paraId="5C34CA49" w14:textId="77777777" w:rsidR="00713CBC" w:rsidRPr="00F058EB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58EB" w:rsidRPr="00F058EB" w14:paraId="1CD94492" w14:textId="77777777" w:rsidTr="003C7F8F">
        <w:tc>
          <w:tcPr>
            <w:tcW w:w="7741" w:type="dxa"/>
            <w:gridSpan w:val="4"/>
            <w:tcBorders>
              <w:bottom w:val="single" w:sz="4" w:space="0" w:color="auto"/>
            </w:tcBorders>
            <w:vAlign w:val="center"/>
          </w:tcPr>
          <w:p w14:paraId="137CE6FD" w14:textId="77777777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39B62C96" w14:textId="77777777" w:rsidR="00713CBC" w:rsidRPr="00F058EB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58EB" w:rsidRPr="00F058EB" w14:paraId="63FF6FC7" w14:textId="77777777" w:rsidTr="003C7F8F">
        <w:tc>
          <w:tcPr>
            <w:tcW w:w="9716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62852DB" w14:textId="39A2BE80" w:rsidR="00713CBC" w:rsidRPr="00F058EB" w:rsidRDefault="00713CBC" w:rsidP="00C618A1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2</w:t>
            </w:r>
            <w:r w:rsidR="00A76021" w:rsidRPr="00F058EB">
              <w:rPr>
                <w:rFonts w:ascii="Times New Roman" w:hAnsi="Times New Roman" w:cs="Times New Roman"/>
                <w:b/>
              </w:rPr>
              <w:t>4</w:t>
            </w:r>
            <w:r w:rsidRPr="00F058EB">
              <w:rPr>
                <w:rFonts w:ascii="Times New Roman" w:hAnsi="Times New Roman" w:cs="Times New Roman"/>
                <w:b/>
              </w:rPr>
              <w:t>. Literatura</w:t>
            </w:r>
            <w:r w:rsidR="007906C3" w:rsidRPr="00F058EB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058EB" w:rsidRPr="00F058EB" w14:paraId="0AC0184D" w14:textId="77777777" w:rsidTr="003C7F8F">
        <w:tc>
          <w:tcPr>
            <w:tcW w:w="9716" w:type="dxa"/>
            <w:gridSpan w:val="5"/>
            <w:shd w:val="clear" w:color="auto" w:fill="auto"/>
            <w:vAlign w:val="center"/>
          </w:tcPr>
          <w:p w14:paraId="7198B762" w14:textId="77777777" w:rsidR="00713CBC" w:rsidRPr="00F058EB" w:rsidRDefault="00713CBC" w:rsidP="00283D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058EB" w:rsidRPr="00F058EB" w14:paraId="6E879F8A" w14:textId="77777777" w:rsidTr="00987110">
        <w:tc>
          <w:tcPr>
            <w:tcW w:w="9716" w:type="dxa"/>
            <w:gridSpan w:val="5"/>
            <w:shd w:val="clear" w:color="auto" w:fill="BFBFBF"/>
            <w:vAlign w:val="center"/>
          </w:tcPr>
          <w:p w14:paraId="361213A0" w14:textId="33730460" w:rsidR="00486B3F" w:rsidRPr="00F058EB" w:rsidRDefault="00486B3F" w:rsidP="00765AB5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F058EB">
              <w:rPr>
                <w:rFonts w:ascii="Times New Roman" w:hAnsi="Times New Roman" w:cs="Times New Roman"/>
                <w:b/>
              </w:rPr>
              <w:t>2</w:t>
            </w:r>
            <w:r w:rsidR="00A76021" w:rsidRPr="00F058EB">
              <w:rPr>
                <w:rFonts w:ascii="Times New Roman" w:hAnsi="Times New Roman" w:cs="Times New Roman"/>
                <w:b/>
              </w:rPr>
              <w:t>5</w:t>
            </w:r>
            <w:r w:rsidRPr="00F058EB">
              <w:rPr>
                <w:rFonts w:ascii="Times New Roman" w:hAnsi="Times New Roman" w:cs="Times New Roman"/>
                <w:b/>
              </w:rPr>
              <w:t>. Kryteria</w:t>
            </w:r>
            <w:r w:rsidR="00182BCE" w:rsidRPr="00F058EB">
              <w:rPr>
                <w:rFonts w:ascii="Times New Roman" w:hAnsi="Times New Roman" w:cs="Times New Roman"/>
                <w:b/>
              </w:rPr>
              <w:t xml:space="preserve"> zaliczenia</w:t>
            </w:r>
            <w:r w:rsidRPr="00F058EB">
              <w:rPr>
                <w:rFonts w:ascii="Times New Roman" w:hAnsi="Times New Roman" w:cs="Times New Roman"/>
                <w:b/>
              </w:rPr>
              <w:t xml:space="preserve"> – szczegóły</w:t>
            </w:r>
            <w:r w:rsidR="007906C3" w:rsidRPr="00F058EB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058EB" w:rsidRPr="00F058EB" w14:paraId="1A34F57E" w14:textId="77777777" w:rsidTr="003C7F8F">
        <w:tc>
          <w:tcPr>
            <w:tcW w:w="9716" w:type="dxa"/>
            <w:gridSpan w:val="5"/>
            <w:vAlign w:val="center"/>
          </w:tcPr>
          <w:p w14:paraId="7C0C4FD2" w14:textId="77777777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</w:rPr>
              <w:t>Zgodnie z zaleceniami organów kontrolujących.</w:t>
            </w:r>
          </w:p>
          <w:p w14:paraId="7F5F3035" w14:textId="77777777" w:rsidR="00713CBC" w:rsidRPr="00F058EB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</w:rPr>
              <w:t>Zaliczenie przedmiotu - student osiągnął zakładane efekty uczenia się.</w:t>
            </w:r>
          </w:p>
          <w:p w14:paraId="270587BC" w14:textId="41DF9852" w:rsidR="00713CBC" w:rsidRPr="00F058EB" w:rsidRDefault="00713CBC" w:rsidP="00765AB5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F058EB">
              <w:rPr>
                <w:rFonts w:ascii="Times New Roman" w:hAnsi="Times New Roman" w:cs="Times New Roman"/>
              </w:rPr>
              <w:t>Szczegółowe kryteria zaliczenia z przedmiotu są zamieszczone w regulaminie przedmiotu.</w:t>
            </w:r>
          </w:p>
        </w:tc>
      </w:tr>
    </w:tbl>
    <w:p w14:paraId="57F9BE9F" w14:textId="3A223FB0" w:rsidR="000B6868" w:rsidRPr="00F058EB" w:rsidRDefault="000B6868" w:rsidP="003A2B2F">
      <w:pPr>
        <w:rPr>
          <w:rFonts w:ascii="Times New Roman" w:hAnsi="Times New Roman"/>
          <w:b/>
          <w:i/>
          <w:sz w:val="24"/>
          <w:szCs w:val="24"/>
        </w:rPr>
      </w:pPr>
    </w:p>
    <w:sectPr w:rsidR="000B6868" w:rsidRPr="00F058EB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7691E36D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A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DD7430"/>
    <w:multiLevelType w:val="hybridMultilevel"/>
    <w:tmpl w:val="E14E0910"/>
    <w:lvl w:ilvl="0" w:tplc="F52E7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9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9"/>
  </w:num>
  <w:num w:numId="3">
    <w:abstractNumId w:val="44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9"/>
  </w:num>
  <w:num w:numId="10">
    <w:abstractNumId w:val="47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6"/>
  </w:num>
  <w:num w:numId="17">
    <w:abstractNumId w:val="11"/>
  </w:num>
  <w:num w:numId="18">
    <w:abstractNumId w:val="26"/>
  </w:num>
  <w:num w:numId="19">
    <w:abstractNumId w:val="38"/>
  </w:num>
  <w:num w:numId="20">
    <w:abstractNumId w:val="51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8"/>
  </w:num>
  <w:num w:numId="30">
    <w:abstractNumId w:val="50"/>
  </w:num>
  <w:num w:numId="31">
    <w:abstractNumId w:val="40"/>
  </w:num>
  <w:num w:numId="32">
    <w:abstractNumId w:val="14"/>
  </w:num>
  <w:num w:numId="33">
    <w:abstractNumId w:val="41"/>
  </w:num>
  <w:num w:numId="34">
    <w:abstractNumId w:val="43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2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5"/>
  </w:num>
  <w:num w:numId="45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2C9E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82BCE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236F"/>
    <w:rsid w:val="001C5179"/>
    <w:rsid w:val="001C59E4"/>
    <w:rsid w:val="001C66AB"/>
    <w:rsid w:val="001C7AE6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73A7B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0B3"/>
    <w:rsid w:val="003877E1"/>
    <w:rsid w:val="00392B48"/>
    <w:rsid w:val="00396FA8"/>
    <w:rsid w:val="003A2B2F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321"/>
    <w:rsid w:val="0068040D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C74C3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56A4A"/>
    <w:rsid w:val="007621E4"/>
    <w:rsid w:val="007627ED"/>
    <w:rsid w:val="00765AB5"/>
    <w:rsid w:val="00771D9B"/>
    <w:rsid w:val="00773C17"/>
    <w:rsid w:val="00776748"/>
    <w:rsid w:val="00777237"/>
    <w:rsid w:val="00777EA9"/>
    <w:rsid w:val="0078387E"/>
    <w:rsid w:val="0078621D"/>
    <w:rsid w:val="007906C3"/>
    <w:rsid w:val="007906F7"/>
    <w:rsid w:val="00792E9C"/>
    <w:rsid w:val="00794F11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36F6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4200E"/>
    <w:rsid w:val="00A4506C"/>
    <w:rsid w:val="00A46443"/>
    <w:rsid w:val="00A53626"/>
    <w:rsid w:val="00A54871"/>
    <w:rsid w:val="00A57034"/>
    <w:rsid w:val="00A76021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020B4"/>
    <w:rsid w:val="00B10202"/>
    <w:rsid w:val="00B104F5"/>
    <w:rsid w:val="00B11B04"/>
    <w:rsid w:val="00B146D0"/>
    <w:rsid w:val="00B20E9C"/>
    <w:rsid w:val="00B336C3"/>
    <w:rsid w:val="00B34587"/>
    <w:rsid w:val="00B35936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2176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201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1CC3"/>
    <w:rsid w:val="00CC299D"/>
    <w:rsid w:val="00CC42CF"/>
    <w:rsid w:val="00CC4ED4"/>
    <w:rsid w:val="00CC58D5"/>
    <w:rsid w:val="00CC75F1"/>
    <w:rsid w:val="00CD3657"/>
    <w:rsid w:val="00CD4A58"/>
    <w:rsid w:val="00CD7D02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058EB"/>
    <w:rsid w:val="00F11487"/>
    <w:rsid w:val="00F22742"/>
    <w:rsid w:val="00F227A1"/>
    <w:rsid w:val="00F24CFF"/>
    <w:rsid w:val="00F323FA"/>
    <w:rsid w:val="00F33C30"/>
    <w:rsid w:val="00F35C72"/>
    <w:rsid w:val="00F36ACB"/>
    <w:rsid w:val="00F37C5A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DFBF-0CF8-4637-96DC-D5D51C78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Anna Hetmańczyk-Kaczyńska </cp:lastModifiedBy>
  <cp:revision>3</cp:revision>
  <cp:lastPrinted>2026-02-03T07:20:00Z</cp:lastPrinted>
  <dcterms:created xsi:type="dcterms:W3CDTF">2026-02-03T07:19:00Z</dcterms:created>
  <dcterms:modified xsi:type="dcterms:W3CDTF">2026-02-03T08:27:00Z</dcterms:modified>
</cp:coreProperties>
</file>