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ECCE" w14:textId="755DF7CC" w:rsidR="00307089" w:rsidRPr="0054346C" w:rsidRDefault="00307089">
      <w:pPr>
        <w:rPr>
          <w:rFonts w:ascii="Times New Roman" w:hAnsi="Times New Roman" w:cs="Times New Roman"/>
          <w:sz w:val="24"/>
          <w:szCs w:val="24"/>
        </w:rPr>
      </w:pPr>
    </w:p>
    <w:p w14:paraId="7C294A7D" w14:textId="77777777" w:rsidR="00307089" w:rsidRPr="0054346C" w:rsidRDefault="00307089" w:rsidP="0030708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346C">
        <w:rPr>
          <w:rFonts w:ascii="Times New Roman" w:hAnsi="Times New Roman" w:cs="Times New Roman"/>
          <w:b/>
          <w:i/>
          <w:sz w:val="24"/>
          <w:szCs w:val="24"/>
        </w:rPr>
        <w:t>Załącznik nr 1a</w:t>
      </w:r>
    </w:p>
    <w:p w14:paraId="571B8B54" w14:textId="7F1F6F15" w:rsidR="00307089" w:rsidRPr="0054346C" w:rsidRDefault="00307089" w:rsidP="00307089">
      <w:pPr>
        <w:jc w:val="center"/>
        <w:rPr>
          <w:rFonts w:ascii="Times New Roman" w:hAnsi="Times New Roman" w:cs="Times New Roman"/>
          <w:b/>
          <w:sz w:val="28"/>
        </w:rPr>
      </w:pPr>
      <w:r w:rsidRPr="0054346C">
        <w:rPr>
          <w:rFonts w:ascii="Times New Roman" w:hAnsi="Times New Roman" w:cs="Times New Roman"/>
          <w:b/>
          <w:sz w:val="28"/>
        </w:rPr>
        <w:t>Karta przedmiotu</w:t>
      </w:r>
    </w:p>
    <w:p w14:paraId="56BD0156" w14:textId="77777777" w:rsidR="00307089" w:rsidRPr="0054346C" w:rsidRDefault="00307089" w:rsidP="00307089">
      <w:pPr>
        <w:jc w:val="center"/>
        <w:rPr>
          <w:rFonts w:ascii="Times New Roman" w:hAnsi="Times New Roman" w:cs="Times New Roman"/>
          <w:b/>
          <w:sz w:val="28"/>
        </w:rPr>
      </w:pPr>
      <w:r w:rsidRPr="0054346C">
        <w:rPr>
          <w:rFonts w:ascii="Times New Roman" w:hAnsi="Times New Roman" w:cs="Times New Roman"/>
          <w:b/>
          <w:sz w:val="28"/>
        </w:rPr>
        <w:t>Cz. 1</w:t>
      </w:r>
    </w:p>
    <w:tbl>
      <w:tblPr>
        <w:tblW w:w="935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25"/>
        <w:gridCol w:w="653"/>
        <w:gridCol w:w="1615"/>
        <w:gridCol w:w="430"/>
        <w:gridCol w:w="1980"/>
        <w:gridCol w:w="1134"/>
      </w:tblGrid>
      <w:tr w:rsidR="0054346C" w:rsidRPr="0054346C" w14:paraId="2ACAF015" w14:textId="77777777" w:rsidTr="0070627F">
        <w:tc>
          <w:tcPr>
            <w:tcW w:w="9351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2BE928B2" w14:textId="77777777" w:rsidR="00307089" w:rsidRPr="0054346C" w:rsidRDefault="00307089" w:rsidP="00C61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Informacje ogólne o przedmiocie</w:t>
            </w:r>
          </w:p>
        </w:tc>
      </w:tr>
      <w:tr w:rsidR="0054346C" w:rsidRPr="0054346C" w14:paraId="687B7D33" w14:textId="77777777" w:rsidTr="0070627F"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69310B" w14:textId="5B0BFE5A" w:rsidR="00307089" w:rsidRPr="0054346C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</w:rPr>
              <w:t>1. Kierunek studiów:</w:t>
            </w:r>
            <w:r w:rsidRPr="0054346C">
              <w:rPr>
                <w:rFonts w:ascii="Times New Roman" w:hAnsi="Times New Roman" w:cs="Times New Roman"/>
              </w:rPr>
              <w:t xml:space="preserve"> </w:t>
            </w:r>
            <w:r w:rsidR="007000FA" w:rsidRPr="0054346C">
              <w:rPr>
                <w:rFonts w:ascii="Times New Roman" w:hAnsi="Times New Roman" w:cs="Times New Roman"/>
              </w:rPr>
              <w:br/>
            </w:r>
            <w:r w:rsidR="007000FA" w:rsidRPr="0054346C">
              <w:rPr>
                <w:rFonts w:ascii="Times New Roman" w:hAnsi="Times New Roman" w:cs="Times New Roman"/>
                <w:b/>
                <w:bCs/>
              </w:rPr>
              <w:t>2. Profil studiów:</w:t>
            </w:r>
            <w:r w:rsidR="007000FA" w:rsidRPr="005434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</w:tcBorders>
          </w:tcPr>
          <w:p w14:paraId="4C8B3D8D" w14:textId="1872CB4C" w:rsidR="00307089" w:rsidRPr="0054346C" w:rsidRDefault="007000FA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3</w:t>
            </w:r>
            <w:r w:rsidR="00307089" w:rsidRPr="0054346C">
              <w:rPr>
                <w:rFonts w:ascii="Times New Roman" w:hAnsi="Times New Roman" w:cs="Times New Roman"/>
                <w:b/>
              </w:rPr>
              <w:t> Poziom kształcenia:</w:t>
            </w:r>
            <w:r w:rsidR="00307089" w:rsidRPr="0054346C">
              <w:rPr>
                <w:rFonts w:ascii="Times New Roman" w:hAnsi="Times New Roman" w:cs="Times New Roman"/>
              </w:rPr>
              <w:t xml:space="preserve"> </w:t>
            </w:r>
          </w:p>
          <w:p w14:paraId="11C8802D" w14:textId="6FD89D87" w:rsidR="00307089" w:rsidRPr="0054346C" w:rsidRDefault="007000FA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</w:rPr>
              <w:t>4</w:t>
            </w:r>
            <w:r w:rsidR="00307089" w:rsidRPr="0054346C">
              <w:rPr>
                <w:rFonts w:ascii="Times New Roman" w:hAnsi="Times New Roman" w:cs="Times New Roman"/>
                <w:b/>
              </w:rPr>
              <w:t>. Forma studiów:</w:t>
            </w:r>
            <w:r w:rsidR="00307089" w:rsidRPr="0054346C">
              <w:rPr>
                <w:rFonts w:ascii="Times New Roman" w:hAnsi="Times New Roman" w:cs="Times New Roman"/>
              </w:rPr>
              <w:t xml:space="preserve"> </w:t>
            </w:r>
          </w:p>
          <w:p w14:paraId="14C519CD" w14:textId="24BA61A6" w:rsidR="007000FA" w:rsidRPr="0054346C" w:rsidRDefault="00640D33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</w:rPr>
              <w:t>5. Cykl</w:t>
            </w:r>
            <w:r w:rsidR="00A701C3" w:rsidRPr="0054346C">
              <w:rPr>
                <w:rFonts w:ascii="Times New Roman" w:hAnsi="Times New Roman" w:cs="Times New Roman"/>
                <w:b/>
              </w:rPr>
              <w:t xml:space="preserve"> kształcenia</w:t>
            </w:r>
            <w:r w:rsidRPr="005434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4346C" w:rsidRPr="0054346C" w14:paraId="64B5EE35" w14:textId="77777777" w:rsidTr="0048250F">
        <w:trPr>
          <w:trHeight w:val="296"/>
        </w:trPr>
        <w:tc>
          <w:tcPr>
            <w:tcW w:w="4192" w:type="dxa"/>
            <w:gridSpan w:val="3"/>
          </w:tcPr>
          <w:p w14:paraId="647F026A" w14:textId="36C1D610" w:rsidR="00307089" w:rsidRPr="0054346C" w:rsidRDefault="00640D33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6. Rok:</w:t>
            </w:r>
          </w:p>
        </w:tc>
        <w:tc>
          <w:tcPr>
            <w:tcW w:w="5159" w:type="dxa"/>
            <w:gridSpan w:val="4"/>
          </w:tcPr>
          <w:p w14:paraId="778C8421" w14:textId="57F5D9C9" w:rsidR="00307089" w:rsidRPr="0054346C" w:rsidRDefault="00A51FE0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</w:rPr>
              <w:t>7</w:t>
            </w:r>
            <w:r w:rsidR="00307089" w:rsidRPr="0054346C">
              <w:rPr>
                <w:rFonts w:ascii="Times New Roman" w:hAnsi="Times New Roman" w:cs="Times New Roman"/>
                <w:b/>
              </w:rPr>
              <w:t xml:space="preserve">. Semestr: </w:t>
            </w:r>
          </w:p>
        </w:tc>
      </w:tr>
      <w:tr w:rsidR="0054346C" w:rsidRPr="0054346C" w14:paraId="7E9B7863" w14:textId="77777777" w:rsidTr="0070627F">
        <w:tc>
          <w:tcPr>
            <w:tcW w:w="9351" w:type="dxa"/>
            <w:gridSpan w:val="7"/>
          </w:tcPr>
          <w:p w14:paraId="328049C9" w14:textId="54013525" w:rsidR="00307089" w:rsidRPr="0054346C" w:rsidRDefault="00A51FE0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</w:rPr>
              <w:t>8</w:t>
            </w:r>
            <w:r w:rsidR="00307089" w:rsidRPr="0054346C">
              <w:rPr>
                <w:rFonts w:ascii="Times New Roman" w:hAnsi="Times New Roman" w:cs="Times New Roman"/>
                <w:b/>
              </w:rPr>
              <w:t>. Nazwa przedmiotu:</w:t>
            </w:r>
            <w:r w:rsidR="00307089" w:rsidRPr="005434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346C" w:rsidRPr="0054346C" w14:paraId="4AE598AA" w14:textId="77777777" w:rsidTr="0070627F">
        <w:tc>
          <w:tcPr>
            <w:tcW w:w="9351" w:type="dxa"/>
            <w:gridSpan w:val="7"/>
          </w:tcPr>
          <w:p w14:paraId="2D665C09" w14:textId="0EC9B5FD" w:rsidR="00307089" w:rsidRPr="0054346C" w:rsidRDefault="00A51FE0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</w:rPr>
              <w:t>9</w:t>
            </w:r>
            <w:r w:rsidR="00307089" w:rsidRPr="0054346C">
              <w:rPr>
                <w:rFonts w:ascii="Times New Roman" w:hAnsi="Times New Roman" w:cs="Times New Roman"/>
                <w:b/>
              </w:rPr>
              <w:t>. Status przedmiotu:</w:t>
            </w:r>
            <w:r w:rsidR="00307089" w:rsidRPr="005434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346C" w:rsidRPr="0054346C" w14:paraId="60D29342" w14:textId="77777777" w:rsidTr="0070627F">
        <w:trPr>
          <w:trHeight w:val="181"/>
        </w:trPr>
        <w:tc>
          <w:tcPr>
            <w:tcW w:w="9351" w:type="dxa"/>
            <w:gridSpan w:val="7"/>
            <w:tcBorders>
              <w:bottom w:val="nil"/>
            </w:tcBorders>
            <w:shd w:val="clear" w:color="auto" w:fill="FFFFFF"/>
          </w:tcPr>
          <w:p w14:paraId="7E577E9D" w14:textId="6D13F2F1" w:rsidR="00307089" w:rsidRPr="0054346C" w:rsidRDefault="00A51FE0" w:rsidP="00D114F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10</w:t>
            </w:r>
            <w:r w:rsidR="00307089" w:rsidRPr="0054346C">
              <w:rPr>
                <w:rFonts w:ascii="Times New Roman" w:hAnsi="Times New Roman" w:cs="Times New Roman"/>
                <w:b/>
              </w:rPr>
              <w:t xml:space="preserve">.  </w:t>
            </w:r>
            <w:r w:rsidR="0070627F" w:rsidRPr="0054346C">
              <w:rPr>
                <w:rFonts w:ascii="Times New Roman" w:hAnsi="Times New Roman" w:cs="Times New Roman"/>
                <w:b/>
              </w:rPr>
              <w:t>Treści programowe</w:t>
            </w:r>
            <w:r w:rsidR="000553A7" w:rsidRPr="0054346C">
              <w:rPr>
                <w:rFonts w:ascii="Times New Roman" w:hAnsi="Times New Roman" w:cs="Times New Roman"/>
                <w:b/>
              </w:rPr>
              <w:t>:</w:t>
            </w:r>
          </w:p>
          <w:p w14:paraId="651E91F7" w14:textId="7A287D2F" w:rsidR="00D968ED" w:rsidRPr="0054346C" w:rsidRDefault="00D968ED" w:rsidP="00D114F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5F0286E9" w14:textId="77777777" w:rsidTr="0070627F">
        <w:trPr>
          <w:trHeight w:val="725"/>
        </w:trPr>
        <w:tc>
          <w:tcPr>
            <w:tcW w:w="9351" w:type="dxa"/>
            <w:gridSpan w:val="7"/>
            <w:tcBorders>
              <w:top w:val="nil"/>
            </w:tcBorders>
          </w:tcPr>
          <w:p w14:paraId="4C183472" w14:textId="7A2EAB39" w:rsidR="00EB37F8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</w:rPr>
              <w:t xml:space="preserve">Efekty uczenia się/odniesienie do efektów uczenia się </w:t>
            </w:r>
            <w:r w:rsidR="005755E0" w:rsidRPr="0054346C">
              <w:rPr>
                <w:rFonts w:ascii="Times New Roman" w:hAnsi="Times New Roman" w:cs="Times New Roman"/>
              </w:rPr>
              <w:t>zawartych</w:t>
            </w:r>
            <w:r w:rsidR="00EB37F8" w:rsidRPr="0054346C">
              <w:rPr>
                <w:rFonts w:ascii="Times New Roman" w:hAnsi="Times New Roman" w:cs="Times New Roman"/>
              </w:rPr>
              <w:t xml:space="preserve"> w</w:t>
            </w:r>
            <w:r w:rsidR="006206BC" w:rsidRPr="0054346C">
              <w:rPr>
                <w:rFonts w:ascii="Times New Roman" w:hAnsi="Times New Roman" w:cs="Times New Roman"/>
              </w:rPr>
              <w:t xml:space="preserve"> </w:t>
            </w:r>
            <w:r w:rsidR="006206BC" w:rsidRPr="0054346C">
              <w:rPr>
                <w:rFonts w:ascii="Times New Roman" w:hAnsi="Times New Roman" w:cs="Times New Roman"/>
                <w:i/>
                <w:iCs/>
              </w:rPr>
              <w:t>(właściwe podkreślić)</w:t>
            </w:r>
            <w:r w:rsidR="00EB37F8" w:rsidRPr="0054346C">
              <w:rPr>
                <w:rFonts w:ascii="Times New Roman" w:hAnsi="Times New Roman" w:cs="Times New Roman"/>
              </w:rPr>
              <w:t>:</w:t>
            </w:r>
          </w:p>
          <w:p w14:paraId="45505CD5" w14:textId="4508AB83" w:rsidR="006206BC" w:rsidRPr="0054346C" w:rsidRDefault="005755E0" w:rsidP="00C618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4346C">
              <w:rPr>
                <w:rFonts w:ascii="Times New Roman" w:hAnsi="Times New Roman" w:cs="Times New Roman"/>
              </w:rPr>
              <w:t>standardach kształcenia (</w:t>
            </w:r>
            <w:r w:rsidR="00EB37F8" w:rsidRPr="0054346C">
              <w:rPr>
                <w:rFonts w:ascii="Times New Roman" w:hAnsi="Times New Roman" w:cs="Times New Roman"/>
              </w:rPr>
              <w:t>Rozporządzeni</w:t>
            </w:r>
            <w:r w:rsidRPr="0054346C">
              <w:rPr>
                <w:rFonts w:ascii="Times New Roman" w:hAnsi="Times New Roman" w:cs="Times New Roman"/>
              </w:rPr>
              <w:t>e</w:t>
            </w:r>
            <w:r w:rsidR="00EB37F8" w:rsidRPr="0054346C">
              <w:rPr>
                <w:rFonts w:ascii="Times New Roman" w:hAnsi="Times New Roman" w:cs="Times New Roman"/>
              </w:rPr>
              <w:t xml:space="preserve"> Ministra Nauki i Szkolnictwa Wyższego</w:t>
            </w:r>
            <w:r w:rsidRPr="0054346C">
              <w:rPr>
                <w:rFonts w:ascii="Times New Roman" w:hAnsi="Times New Roman" w:cs="Times New Roman"/>
              </w:rPr>
              <w:t>)</w:t>
            </w:r>
            <w:r w:rsidR="00EB37F8" w:rsidRPr="0054346C">
              <w:rPr>
                <w:rFonts w:ascii="Times New Roman" w:hAnsi="Times New Roman" w:cs="Times New Roman"/>
              </w:rPr>
              <w:t xml:space="preserve">/Uchwale Senatu </w:t>
            </w:r>
            <w:r w:rsidR="00A93A18" w:rsidRPr="0054346C">
              <w:rPr>
                <w:rFonts w:ascii="Times New Roman" w:hAnsi="Times New Roman" w:cs="Times New Roman"/>
              </w:rPr>
              <w:t>Ś</w:t>
            </w:r>
            <w:r w:rsidR="00EB37F8" w:rsidRPr="0054346C">
              <w:rPr>
                <w:rFonts w:ascii="Times New Roman" w:hAnsi="Times New Roman" w:cs="Times New Roman"/>
              </w:rPr>
              <w:t xml:space="preserve">UM </w:t>
            </w:r>
            <w:r w:rsidR="006206BC" w:rsidRPr="0054346C">
              <w:rPr>
                <w:rFonts w:ascii="Times New Roman" w:hAnsi="Times New Roman" w:cs="Times New Roman"/>
                <w:i/>
                <w:iCs/>
              </w:rPr>
              <w:t xml:space="preserve">(podać określenia zawarte w standardach kształcenia/symbole efektów zatwierdzone Uchwałą Senatu </w:t>
            </w:r>
            <w:r w:rsidR="00A93A18" w:rsidRPr="0054346C">
              <w:rPr>
                <w:rFonts w:ascii="Times New Roman" w:hAnsi="Times New Roman" w:cs="Times New Roman"/>
                <w:i/>
                <w:iCs/>
              </w:rPr>
              <w:t>Ś</w:t>
            </w:r>
            <w:r w:rsidR="006206BC" w:rsidRPr="0054346C">
              <w:rPr>
                <w:rFonts w:ascii="Times New Roman" w:hAnsi="Times New Roman" w:cs="Times New Roman"/>
                <w:i/>
                <w:iCs/>
              </w:rPr>
              <w:t>UM)</w:t>
            </w:r>
            <w:r w:rsidR="00EB37F8" w:rsidRPr="00543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622997" w14:textId="38A5A24E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w zakresie wiedzy student zna i rozumie: ………….......</w:t>
            </w:r>
          </w:p>
          <w:p w14:paraId="26E25F79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w zakresie umiejętności student potrafi:……………</w:t>
            </w:r>
          </w:p>
          <w:p w14:paraId="212D3978" w14:textId="7C568644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54346C">
              <w:rPr>
                <w:rFonts w:ascii="Times New Roman" w:hAnsi="Times New Roman" w:cs="Times New Roman"/>
              </w:rPr>
              <w:t>w zakresie kompetencji społecznych student</w:t>
            </w:r>
            <w:r w:rsidR="00A93A18" w:rsidRPr="0054346C">
              <w:rPr>
                <w:rFonts w:ascii="Times New Roman" w:hAnsi="Times New Roman" w:cs="Times New Roman"/>
              </w:rPr>
              <w:t xml:space="preserve"> jest gotów do: </w:t>
            </w:r>
            <w:r w:rsidR="006206BC" w:rsidRPr="0054346C">
              <w:rPr>
                <w:rFonts w:ascii="Times New Roman" w:hAnsi="Times New Roman" w:cs="Times New Roman"/>
              </w:rPr>
              <w:t>………………</w:t>
            </w:r>
          </w:p>
        </w:tc>
      </w:tr>
      <w:tr w:rsidR="0054346C" w:rsidRPr="0054346C" w14:paraId="5FDAEE63" w14:textId="77777777" w:rsidTr="0070627F">
        <w:tc>
          <w:tcPr>
            <w:tcW w:w="3539" w:type="dxa"/>
            <w:gridSpan w:val="2"/>
            <w:vAlign w:val="center"/>
          </w:tcPr>
          <w:p w14:paraId="754DD5D5" w14:textId="1E3D3AAC" w:rsidR="0070627F" w:rsidRPr="0054346C" w:rsidRDefault="00A51FE0" w:rsidP="008773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11</w:t>
            </w:r>
            <w:r w:rsidR="0070627F" w:rsidRPr="0054346C">
              <w:rPr>
                <w:rFonts w:ascii="Times New Roman" w:hAnsi="Times New Roman" w:cs="Times New Roman"/>
                <w:b/>
              </w:rPr>
              <w:t>. Liczba godzin z przedmiotu</w:t>
            </w:r>
            <w:r w:rsidR="00302EBF" w:rsidRPr="0054346C">
              <w:rPr>
                <w:rFonts w:ascii="Times New Roman" w:hAnsi="Times New Roman" w:cs="Times New Roman"/>
                <w:b/>
              </w:rPr>
              <w:t>:</w:t>
            </w:r>
            <w:r w:rsidR="0070627F" w:rsidRPr="0054346C">
              <w:rPr>
                <w:rFonts w:ascii="Times New Roman" w:hAnsi="Times New Roman" w:cs="Times New Roman"/>
                <w:b/>
              </w:rPr>
              <w:t xml:space="preserve"> (kontaktow</w:t>
            </w:r>
            <w:r w:rsidR="00877388" w:rsidRPr="0054346C">
              <w:rPr>
                <w:rFonts w:ascii="Times New Roman" w:hAnsi="Times New Roman" w:cs="Times New Roman"/>
                <w:b/>
              </w:rPr>
              <w:t>e</w:t>
            </w:r>
            <w:r w:rsidR="0070627F" w:rsidRPr="0054346C">
              <w:rPr>
                <w:rFonts w:ascii="Times New Roman" w:hAnsi="Times New Roman" w:cs="Times New Roman"/>
                <w:b/>
              </w:rPr>
              <w:t>/</w:t>
            </w:r>
            <w:r w:rsidR="00F6450A" w:rsidRPr="0054346C">
              <w:rPr>
                <w:rFonts w:ascii="Times New Roman" w:hAnsi="Times New Roman" w:cs="Times New Roman"/>
                <w:b/>
              </w:rPr>
              <w:t>w tym godziny komunikacji*/</w:t>
            </w:r>
            <w:r w:rsidR="00657388" w:rsidRPr="0054346C">
              <w:rPr>
                <w:rFonts w:ascii="Times New Roman" w:hAnsi="Times New Roman" w:cs="Times New Roman"/>
                <w:b/>
              </w:rPr>
              <w:t>samokształcenie</w:t>
            </w:r>
            <w:r w:rsidR="0070627F" w:rsidRPr="0054346C">
              <w:rPr>
                <w:rFonts w:ascii="Times New Roman" w:hAnsi="Times New Roman" w:cs="Times New Roman"/>
                <w:b/>
              </w:rPr>
              <w:t>*)</w:t>
            </w: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6FE13091" w14:textId="62C79239" w:rsidR="0070627F" w:rsidRPr="0054346C" w:rsidRDefault="000553A7" w:rsidP="007062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…../…../…..</w:t>
            </w:r>
          </w:p>
        </w:tc>
        <w:tc>
          <w:tcPr>
            <w:tcW w:w="2410" w:type="dxa"/>
            <w:gridSpan w:val="2"/>
            <w:vAlign w:val="center"/>
          </w:tcPr>
          <w:p w14:paraId="7EFE7C12" w14:textId="2E008B5D" w:rsidR="0070627F" w:rsidRPr="0054346C" w:rsidRDefault="00A51FE0" w:rsidP="007062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12</w:t>
            </w:r>
            <w:r w:rsidR="0070627F" w:rsidRPr="0054346C">
              <w:rPr>
                <w:rFonts w:ascii="Times New Roman" w:hAnsi="Times New Roman" w:cs="Times New Roman"/>
                <w:b/>
              </w:rPr>
              <w:t>. Liczba punktów ECTS dla przedmiotu</w:t>
            </w:r>
            <w:r w:rsidR="00302EBF" w:rsidRPr="0054346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3EAC02B" w14:textId="142EFB92" w:rsidR="0070627F" w:rsidRPr="0054346C" w:rsidRDefault="00000824" w:rsidP="0070627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…..</w:t>
            </w:r>
          </w:p>
        </w:tc>
      </w:tr>
      <w:tr w:rsidR="0054346C" w:rsidRPr="0054346C" w14:paraId="5101164E" w14:textId="77777777" w:rsidTr="0070627F">
        <w:tc>
          <w:tcPr>
            <w:tcW w:w="9351" w:type="dxa"/>
            <w:gridSpan w:val="7"/>
            <w:vAlign w:val="center"/>
          </w:tcPr>
          <w:p w14:paraId="08982CF3" w14:textId="058F929F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</w:t>
            </w:r>
            <w:r w:rsidR="00A51FE0" w:rsidRPr="0054346C">
              <w:rPr>
                <w:rFonts w:ascii="Times New Roman" w:hAnsi="Times New Roman" w:cs="Times New Roman"/>
                <w:b/>
              </w:rPr>
              <w:t>3</w:t>
            </w:r>
            <w:r w:rsidRPr="0054346C">
              <w:rPr>
                <w:rFonts w:ascii="Times New Roman" w:hAnsi="Times New Roman" w:cs="Times New Roman"/>
                <w:b/>
              </w:rPr>
              <w:t xml:space="preserve">. Forma zaliczenia przedmiotu: </w:t>
            </w:r>
            <w:r w:rsidRPr="0054346C">
              <w:rPr>
                <w:rFonts w:ascii="Times New Roman" w:hAnsi="Times New Roman" w:cs="Times New Roman"/>
                <w:bCs/>
              </w:rPr>
              <w:t>egzamin, zaliczenie na ocenę, zaliczenie</w:t>
            </w:r>
            <w:r w:rsidRPr="0054346C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54346C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DB12DB" w:rsidRPr="0054346C">
              <w:rPr>
                <w:rFonts w:ascii="Times New Roman" w:hAnsi="Times New Roman" w:cs="Times New Roman"/>
                <w:bCs/>
                <w:i/>
                <w:iCs/>
              </w:rPr>
              <w:t xml:space="preserve">wpisać </w:t>
            </w:r>
            <w:r w:rsidRPr="0054346C">
              <w:rPr>
                <w:rFonts w:ascii="Times New Roman" w:hAnsi="Times New Roman" w:cs="Times New Roman"/>
                <w:bCs/>
                <w:i/>
                <w:iCs/>
              </w:rPr>
              <w:t>właściwe)</w:t>
            </w:r>
          </w:p>
        </w:tc>
      </w:tr>
      <w:tr w:rsidR="0054346C" w:rsidRPr="0054346C" w14:paraId="6B0D3B70" w14:textId="77777777" w:rsidTr="0070627F">
        <w:tc>
          <w:tcPr>
            <w:tcW w:w="9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C198BC" w14:textId="2D56096E" w:rsidR="00D0408B" w:rsidRPr="0054346C" w:rsidRDefault="00D0408B" w:rsidP="00D0408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</w:t>
            </w:r>
            <w:r w:rsidR="00A51FE0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 Sposoby weryfikacji i oceny efektów uczenia się</w:t>
            </w:r>
            <w:r w:rsidR="00A93A18" w:rsidRPr="005434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4346C" w:rsidRPr="0054346C" w14:paraId="65F588A3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75AE1B0A" w14:textId="77777777" w:rsidR="00D0408B" w:rsidRPr="0054346C" w:rsidRDefault="00D0408B" w:rsidP="00D040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33504971" w14:textId="70A6DD80" w:rsidR="00D0408B" w:rsidRPr="0054346C" w:rsidRDefault="00D0408B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Sposoby weryfikacji</w:t>
            </w:r>
            <w:r w:rsidR="000553A7" w:rsidRPr="0054346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2A1E42CD" w14:textId="15CA0751" w:rsidR="00D0408B" w:rsidRPr="0054346C" w:rsidRDefault="0070627F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Sposoby oceny**/zaliczenie</w:t>
            </w:r>
            <w:r w:rsidR="000553A7" w:rsidRPr="0054346C">
              <w:rPr>
                <w:rFonts w:ascii="Times New Roman" w:hAnsi="Times New Roman" w:cs="Times New Roman"/>
              </w:rPr>
              <w:t>***</w:t>
            </w:r>
          </w:p>
        </w:tc>
      </w:tr>
      <w:tr w:rsidR="0054346C" w:rsidRPr="0054346C" w14:paraId="6786CCCD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1787D113" w14:textId="77777777" w:rsidR="00D0408B" w:rsidRPr="0054346C" w:rsidRDefault="00D0408B" w:rsidP="00D0408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W zakresie wiedzy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6DEC1F39" w14:textId="0573AF5C" w:rsidR="00D0408B" w:rsidRPr="0054346C" w:rsidRDefault="00D0408B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1676D2EF" w14:textId="61CD0FFB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46C" w:rsidRPr="0054346C" w14:paraId="3BFDBAAD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396BB43B" w14:textId="77777777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W zakresie umiejętności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05F2E32F" w14:textId="421B1AEA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52024429" w14:textId="12EAE814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408B" w:rsidRPr="0054346C" w14:paraId="41760B72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FEF5A43" w14:textId="77777777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W zakresie kompetencji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6C6686E4" w14:textId="245FF86E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3451CEC4" w14:textId="58D5FD36" w:rsidR="00D0408B" w:rsidRPr="0054346C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A1F0E0" w14:textId="77777777" w:rsidR="00307089" w:rsidRPr="0054346C" w:rsidRDefault="00307089" w:rsidP="00307089">
      <w:pPr>
        <w:rPr>
          <w:rFonts w:ascii="Times New Roman" w:hAnsi="Times New Roman" w:cs="Times New Roman"/>
        </w:rPr>
      </w:pPr>
    </w:p>
    <w:p w14:paraId="52C262CD" w14:textId="159D2AB0" w:rsidR="0070627F" w:rsidRPr="0054346C" w:rsidRDefault="0070627F" w:rsidP="0070627F">
      <w:pPr>
        <w:rPr>
          <w:rFonts w:ascii="Times New Roman" w:hAnsi="Times New Roman" w:cs="Times New Roman"/>
          <w:bCs/>
        </w:rPr>
      </w:pPr>
      <w:r w:rsidRPr="0054346C">
        <w:rPr>
          <w:rFonts w:ascii="Times New Roman" w:hAnsi="Times New Roman" w:cs="Times New Roman"/>
          <w:bCs/>
        </w:rPr>
        <w:t>*</w:t>
      </w:r>
      <w:r w:rsidR="00657388" w:rsidRPr="0054346C">
        <w:rPr>
          <w:rFonts w:ascii="Times New Roman" w:hAnsi="Times New Roman" w:cs="Times New Roman"/>
          <w:bCs/>
        </w:rPr>
        <w:t xml:space="preserve"> jeśli wymagane jest standardem kształcenia</w:t>
      </w:r>
    </w:p>
    <w:p w14:paraId="065534B5" w14:textId="02876B59" w:rsidR="0070627F" w:rsidRPr="0054346C" w:rsidRDefault="0070627F" w:rsidP="0070627F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</w:rPr>
        <w:t>**w przypadku egzaminu/zaliczenia na ocenę zakłada się, że ocena oznacza na poziomie:</w:t>
      </w:r>
    </w:p>
    <w:p w14:paraId="202DDC4C" w14:textId="513E6C4F" w:rsidR="000553A7" w:rsidRPr="0054346C" w:rsidRDefault="000553A7" w:rsidP="0070627F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</w:rPr>
        <w:t>*** zgodnie z regulaminem przedmiotu</w:t>
      </w:r>
    </w:p>
    <w:p w14:paraId="391F360E" w14:textId="77777777" w:rsidR="00060C3B" w:rsidRPr="0054346C" w:rsidRDefault="00060C3B" w:rsidP="00060C3B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  <w:b/>
          <w:bCs/>
        </w:rPr>
        <w:t>Bardzo dobry (5,0)</w:t>
      </w:r>
      <w:r w:rsidRPr="0054346C">
        <w:rPr>
          <w:rFonts w:ascii="Times New Roman" w:hAnsi="Times New Roman" w:cs="Times New Roman"/>
        </w:rPr>
        <w:t xml:space="preserve"> - zakładane efekty uczenia się zostały osiągnięte i znacząco przekraczają wymagany poziom</w:t>
      </w:r>
    </w:p>
    <w:p w14:paraId="7D699AAA" w14:textId="6E4BF43B" w:rsidR="00060C3B" w:rsidRPr="0054346C" w:rsidRDefault="0054346C" w:rsidP="00060C3B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  <w:b/>
          <w:bCs/>
        </w:rPr>
        <w:t>P</w:t>
      </w:r>
      <w:r w:rsidR="00E453F7" w:rsidRPr="0054346C">
        <w:rPr>
          <w:rFonts w:ascii="Times New Roman" w:hAnsi="Times New Roman" w:cs="Times New Roman"/>
          <w:b/>
          <w:bCs/>
        </w:rPr>
        <w:t xml:space="preserve">onad dobry  </w:t>
      </w:r>
      <w:r w:rsidR="00060C3B" w:rsidRPr="0054346C">
        <w:rPr>
          <w:rFonts w:ascii="Times New Roman" w:hAnsi="Times New Roman" w:cs="Times New Roman"/>
          <w:b/>
          <w:bCs/>
        </w:rPr>
        <w:t>(4,5)</w:t>
      </w:r>
      <w:r w:rsidR="00060C3B" w:rsidRPr="0054346C">
        <w:rPr>
          <w:rFonts w:ascii="Times New Roman" w:hAnsi="Times New Roman" w:cs="Times New Roman"/>
        </w:rPr>
        <w:t xml:space="preserve"> - zakładane efekty uczenia się zostały osiągnięte i wyraźnie przekraczają wymagany poziom</w:t>
      </w:r>
    </w:p>
    <w:p w14:paraId="575F54F5" w14:textId="77777777" w:rsidR="00060C3B" w:rsidRPr="0054346C" w:rsidRDefault="00060C3B" w:rsidP="00060C3B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  <w:b/>
          <w:bCs/>
        </w:rPr>
        <w:t>Dobry (4,0)</w:t>
      </w:r>
      <w:r w:rsidRPr="0054346C">
        <w:rPr>
          <w:rFonts w:ascii="Times New Roman" w:hAnsi="Times New Roman" w:cs="Times New Roman"/>
        </w:rPr>
        <w:t xml:space="preserve"> - zakładane efekty uczenia się zostały osiągnięte i w pewnym stopniu przekraczają wymagany poziom</w:t>
      </w:r>
    </w:p>
    <w:p w14:paraId="7F4B15BD" w14:textId="194A261D" w:rsidR="00060C3B" w:rsidRPr="0054346C" w:rsidRDefault="0054346C" w:rsidP="00060C3B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  <w:b/>
          <w:bCs/>
        </w:rPr>
        <w:t>D</w:t>
      </w:r>
      <w:r w:rsidR="00E453F7" w:rsidRPr="0054346C">
        <w:rPr>
          <w:rFonts w:ascii="Times New Roman" w:hAnsi="Times New Roman" w:cs="Times New Roman"/>
          <w:b/>
          <w:bCs/>
        </w:rPr>
        <w:t xml:space="preserve">ość dobry </w:t>
      </w:r>
      <w:r w:rsidR="00060C3B" w:rsidRPr="0054346C">
        <w:rPr>
          <w:rFonts w:ascii="Times New Roman" w:hAnsi="Times New Roman" w:cs="Times New Roman"/>
          <w:b/>
          <w:bCs/>
        </w:rPr>
        <w:t xml:space="preserve"> (3,5)</w:t>
      </w:r>
      <w:r w:rsidR="00060C3B" w:rsidRPr="0054346C">
        <w:rPr>
          <w:rFonts w:ascii="Times New Roman" w:hAnsi="Times New Roman" w:cs="Times New Roman"/>
        </w:rPr>
        <w:t xml:space="preserve"> - zakładane efekty uczenia się zostały osiągnięte na poziomie nieznacznie przekraczającym wymagany</w:t>
      </w:r>
    </w:p>
    <w:p w14:paraId="7E8DF296" w14:textId="77777777" w:rsidR="00060C3B" w:rsidRPr="0054346C" w:rsidRDefault="00060C3B" w:rsidP="00060C3B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  <w:b/>
          <w:bCs/>
        </w:rPr>
        <w:t>Dostateczny (3,0)</w:t>
      </w:r>
      <w:r w:rsidRPr="0054346C">
        <w:rPr>
          <w:rFonts w:ascii="Times New Roman" w:hAnsi="Times New Roman" w:cs="Times New Roman"/>
        </w:rPr>
        <w:t xml:space="preserve"> - zakładane efekty uczenia się zostały osiągnięte na wymaganym poziomie</w:t>
      </w:r>
    </w:p>
    <w:p w14:paraId="383E370E" w14:textId="26A0594F" w:rsidR="00307089" w:rsidRPr="0054346C" w:rsidRDefault="00060C3B" w:rsidP="00060C3B">
      <w:pPr>
        <w:rPr>
          <w:rFonts w:ascii="Times New Roman" w:hAnsi="Times New Roman" w:cs="Times New Roman"/>
        </w:rPr>
      </w:pPr>
      <w:r w:rsidRPr="0054346C">
        <w:rPr>
          <w:rFonts w:ascii="Times New Roman" w:hAnsi="Times New Roman" w:cs="Times New Roman"/>
          <w:b/>
          <w:bCs/>
        </w:rPr>
        <w:t>Niedostateczny (2,0)</w:t>
      </w:r>
      <w:r w:rsidRPr="0054346C">
        <w:rPr>
          <w:rFonts w:ascii="Times New Roman" w:hAnsi="Times New Roman" w:cs="Times New Roman"/>
        </w:rPr>
        <w:t xml:space="preserve"> - zakładane efekty uczenia się nie zostały uzyskane</w:t>
      </w:r>
    </w:p>
    <w:p w14:paraId="45D2E1B6" w14:textId="73F56B91" w:rsidR="00307089" w:rsidRPr="0054346C" w:rsidRDefault="00307089" w:rsidP="00307089">
      <w:pPr>
        <w:jc w:val="center"/>
        <w:rPr>
          <w:rFonts w:ascii="Times New Roman" w:hAnsi="Times New Roman" w:cs="Times New Roman"/>
          <w:b/>
          <w:sz w:val="28"/>
        </w:rPr>
      </w:pPr>
      <w:r w:rsidRPr="0054346C">
        <w:rPr>
          <w:rFonts w:ascii="Times New Roman" w:hAnsi="Times New Roman" w:cs="Times New Roman"/>
        </w:rPr>
        <w:br w:type="page"/>
      </w:r>
      <w:r w:rsidRPr="0054346C">
        <w:rPr>
          <w:rFonts w:ascii="Times New Roman" w:hAnsi="Times New Roman" w:cs="Times New Roman"/>
          <w:b/>
          <w:sz w:val="28"/>
        </w:rPr>
        <w:lastRenderedPageBreak/>
        <w:t>Karta przedmiotu</w:t>
      </w:r>
    </w:p>
    <w:p w14:paraId="4629E3D9" w14:textId="77777777" w:rsidR="00307089" w:rsidRPr="0054346C" w:rsidRDefault="00307089" w:rsidP="00307089">
      <w:pPr>
        <w:jc w:val="center"/>
        <w:rPr>
          <w:rFonts w:ascii="Times New Roman" w:hAnsi="Times New Roman" w:cs="Times New Roman"/>
          <w:b/>
          <w:sz w:val="28"/>
        </w:rPr>
      </w:pPr>
      <w:r w:rsidRPr="0054346C">
        <w:rPr>
          <w:rFonts w:ascii="Times New Roman" w:hAnsi="Times New Roman" w:cs="Times New Roman"/>
          <w:b/>
          <w:sz w:val="28"/>
        </w:rPr>
        <w:t>Cz. 2</w:t>
      </w:r>
    </w:p>
    <w:tbl>
      <w:tblPr>
        <w:tblW w:w="9748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672"/>
        <w:gridCol w:w="1308"/>
        <w:gridCol w:w="2545"/>
        <w:gridCol w:w="2448"/>
      </w:tblGrid>
      <w:tr w:rsidR="0054346C" w:rsidRPr="0054346C" w14:paraId="3355ABAB" w14:textId="77777777" w:rsidTr="00987110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2F9C70A" w14:textId="29B8956B" w:rsidR="003C7F8F" w:rsidRPr="0054346C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Inne przydatne informacje o przedmiocie</w:t>
            </w:r>
          </w:p>
        </w:tc>
      </w:tr>
      <w:tr w:rsidR="0054346C" w:rsidRPr="0054346C" w14:paraId="604B95EE" w14:textId="77777777" w:rsidTr="00987110">
        <w:tc>
          <w:tcPr>
            <w:tcW w:w="9748" w:type="dxa"/>
            <w:gridSpan w:val="5"/>
            <w:shd w:val="clear" w:color="auto" w:fill="auto"/>
          </w:tcPr>
          <w:p w14:paraId="23A03924" w14:textId="75ECBA3C" w:rsidR="003C7F8F" w:rsidRPr="0054346C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</w:t>
            </w:r>
            <w:r w:rsidR="000D5C85" w:rsidRPr="0054346C">
              <w:rPr>
                <w:rFonts w:ascii="Times New Roman" w:hAnsi="Times New Roman" w:cs="Times New Roman"/>
                <w:b/>
              </w:rPr>
              <w:t>5</w:t>
            </w:r>
            <w:r w:rsidRPr="0054346C">
              <w:rPr>
                <w:rFonts w:ascii="Times New Roman" w:hAnsi="Times New Roman" w:cs="Times New Roman"/>
                <w:b/>
              </w:rPr>
              <w:t>. Jednostka realizująca przedmiot,</w:t>
            </w:r>
            <w:r w:rsidRPr="0054346C">
              <w:rPr>
                <w:rFonts w:ascii="Times New Roman" w:hAnsi="Times New Roman" w:cs="Times New Roman"/>
              </w:rPr>
              <w:t xml:space="preserve"> </w:t>
            </w:r>
            <w:r w:rsidRPr="0054346C">
              <w:rPr>
                <w:rFonts w:ascii="Times New Roman" w:hAnsi="Times New Roman" w:cs="Times New Roman"/>
                <w:b/>
              </w:rPr>
              <w:t>adres, e-mail:</w:t>
            </w:r>
          </w:p>
          <w:p w14:paraId="1E5FE7C8" w14:textId="77777777" w:rsidR="003C7F8F" w:rsidRPr="0054346C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695E6818" w14:textId="77777777" w:rsidTr="00987110">
        <w:tc>
          <w:tcPr>
            <w:tcW w:w="9748" w:type="dxa"/>
            <w:gridSpan w:val="5"/>
            <w:shd w:val="clear" w:color="auto" w:fill="auto"/>
          </w:tcPr>
          <w:p w14:paraId="7F4765C6" w14:textId="575E6836" w:rsidR="003C7F8F" w:rsidRPr="0054346C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</w:rPr>
              <w:t>1</w:t>
            </w:r>
            <w:r w:rsidR="000D5C85" w:rsidRPr="0054346C">
              <w:rPr>
                <w:rFonts w:ascii="Times New Roman" w:hAnsi="Times New Roman" w:cs="Times New Roman"/>
                <w:b/>
                <w:bCs/>
              </w:rPr>
              <w:t>6</w:t>
            </w:r>
            <w:r w:rsidRPr="0054346C">
              <w:rPr>
                <w:rFonts w:ascii="Times New Roman" w:hAnsi="Times New Roman" w:cs="Times New Roman"/>
                <w:b/>
                <w:bCs/>
              </w:rPr>
              <w:t>. Imię i nazwisko osoby odpowiedzialnej za realizację przedmiotu /koordynatora przedmiotu:</w:t>
            </w:r>
          </w:p>
          <w:p w14:paraId="5B0BA8FA" w14:textId="77777777" w:rsidR="003C7F8F" w:rsidRPr="0054346C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6492A091" w14:textId="77777777" w:rsidTr="00987110">
        <w:tc>
          <w:tcPr>
            <w:tcW w:w="9748" w:type="dxa"/>
            <w:gridSpan w:val="5"/>
            <w:shd w:val="clear" w:color="auto" w:fill="auto"/>
          </w:tcPr>
          <w:p w14:paraId="0BCD368D" w14:textId="7483CB59" w:rsidR="003C7F8F" w:rsidRPr="0054346C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</w:t>
            </w:r>
            <w:r w:rsidR="000D5C85" w:rsidRPr="0054346C">
              <w:rPr>
                <w:rFonts w:ascii="Times New Roman" w:hAnsi="Times New Roman" w:cs="Times New Roman"/>
                <w:b/>
              </w:rPr>
              <w:t>7</w:t>
            </w:r>
            <w:r w:rsidRPr="0054346C">
              <w:rPr>
                <w:rFonts w:ascii="Times New Roman" w:hAnsi="Times New Roman" w:cs="Times New Roman"/>
                <w:b/>
              </w:rPr>
              <w:t>. Wymagania wstępne w zakresie wiedzy, umiejętności i innych kompetencji:</w:t>
            </w:r>
            <w:r w:rsidR="00E507E5" w:rsidRPr="0054346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0F7FC31" w14:textId="77777777" w:rsidR="003C7F8F" w:rsidRPr="0054346C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6FB58121" w14:textId="77777777" w:rsidTr="002358AE">
        <w:tc>
          <w:tcPr>
            <w:tcW w:w="3447" w:type="dxa"/>
            <w:gridSpan w:val="2"/>
            <w:shd w:val="clear" w:color="auto" w:fill="auto"/>
            <w:vAlign w:val="center"/>
          </w:tcPr>
          <w:p w14:paraId="6826C06D" w14:textId="1B260B34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</w:t>
            </w:r>
            <w:r w:rsidR="000D5C85" w:rsidRPr="0054346C">
              <w:rPr>
                <w:rFonts w:ascii="Times New Roman" w:hAnsi="Times New Roman" w:cs="Times New Roman"/>
                <w:b/>
              </w:rPr>
              <w:t>8</w:t>
            </w:r>
            <w:r w:rsidRPr="0054346C">
              <w:rPr>
                <w:rFonts w:ascii="Times New Roman" w:hAnsi="Times New Roman" w:cs="Times New Roman"/>
                <w:b/>
              </w:rPr>
              <w:t>. Liczebność grup</w:t>
            </w:r>
            <w:r w:rsidR="009B7A89" w:rsidRPr="0054346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01" w:type="dxa"/>
            <w:gridSpan w:val="3"/>
            <w:shd w:val="clear" w:color="auto" w:fill="auto"/>
          </w:tcPr>
          <w:p w14:paraId="31B10910" w14:textId="7FBDF5D0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 xml:space="preserve">Zgodna z </w:t>
            </w:r>
            <w:r w:rsidR="006206BC" w:rsidRPr="0054346C">
              <w:rPr>
                <w:rFonts w:ascii="Times New Roman" w:hAnsi="Times New Roman" w:cs="Times New Roman"/>
              </w:rPr>
              <w:t>Zarządzeniem Rektora</w:t>
            </w:r>
            <w:r w:rsidRPr="0054346C">
              <w:rPr>
                <w:rFonts w:ascii="Times New Roman" w:hAnsi="Times New Roman" w:cs="Times New Roman"/>
              </w:rPr>
              <w:t xml:space="preserve"> </w:t>
            </w:r>
            <w:r w:rsidR="00884AA4" w:rsidRPr="0054346C">
              <w:rPr>
                <w:rFonts w:ascii="Times New Roman" w:hAnsi="Times New Roman" w:cs="Times New Roman"/>
              </w:rPr>
              <w:t>Ś</w:t>
            </w:r>
            <w:r w:rsidRPr="0054346C">
              <w:rPr>
                <w:rFonts w:ascii="Times New Roman" w:hAnsi="Times New Roman" w:cs="Times New Roman"/>
              </w:rPr>
              <w:t>UM</w:t>
            </w:r>
          </w:p>
        </w:tc>
      </w:tr>
      <w:tr w:rsidR="0054346C" w:rsidRPr="0054346C" w14:paraId="63007133" w14:textId="77777777" w:rsidTr="002358AE">
        <w:tc>
          <w:tcPr>
            <w:tcW w:w="3447" w:type="dxa"/>
            <w:gridSpan w:val="2"/>
            <w:shd w:val="clear" w:color="auto" w:fill="auto"/>
            <w:vAlign w:val="center"/>
          </w:tcPr>
          <w:p w14:paraId="2127B26C" w14:textId="1B85AB0F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1</w:t>
            </w:r>
            <w:r w:rsidR="000D5C85" w:rsidRPr="0054346C">
              <w:rPr>
                <w:rFonts w:ascii="Times New Roman" w:hAnsi="Times New Roman" w:cs="Times New Roman"/>
                <w:b/>
              </w:rPr>
              <w:t>9</w:t>
            </w:r>
            <w:r w:rsidRPr="0054346C">
              <w:rPr>
                <w:rFonts w:ascii="Times New Roman" w:hAnsi="Times New Roman" w:cs="Times New Roman"/>
                <w:b/>
              </w:rPr>
              <w:t>. Materiały do zajęć/ środki dydaktyczne</w:t>
            </w:r>
            <w:r w:rsidR="00A93A18" w:rsidRPr="0054346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01" w:type="dxa"/>
            <w:gridSpan w:val="3"/>
            <w:shd w:val="clear" w:color="auto" w:fill="auto"/>
          </w:tcPr>
          <w:p w14:paraId="0AF48E36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7CE93CA9" w14:textId="77777777" w:rsidTr="002358AE">
        <w:tc>
          <w:tcPr>
            <w:tcW w:w="3447" w:type="dxa"/>
            <w:gridSpan w:val="2"/>
            <w:shd w:val="clear" w:color="auto" w:fill="auto"/>
            <w:vAlign w:val="center"/>
          </w:tcPr>
          <w:p w14:paraId="2303AB96" w14:textId="6169222F" w:rsidR="00307089" w:rsidRPr="0054346C" w:rsidRDefault="000D5C85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20</w:t>
            </w:r>
            <w:r w:rsidR="00307089" w:rsidRPr="0054346C">
              <w:rPr>
                <w:rFonts w:ascii="Times New Roman" w:hAnsi="Times New Roman" w:cs="Times New Roman"/>
                <w:b/>
              </w:rPr>
              <w:t>. Miejsce odbywania się zajęć</w:t>
            </w:r>
            <w:r w:rsidR="00A93A18" w:rsidRPr="0054346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01" w:type="dxa"/>
            <w:gridSpan w:val="3"/>
            <w:shd w:val="clear" w:color="auto" w:fill="auto"/>
          </w:tcPr>
          <w:p w14:paraId="5EDA6F35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15AB248B" w14:textId="77777777" w:rsidTr="002358AE">
        <w:tc>
          <w:tcPr>
            <w:tcW w:w="34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91BA1" w14:textId="3FB3B5AA" w:rsidR="00307089" w:rsidRPr="0054346C" w:rsidRDefault="000D5C85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21</w:t>
            </w:r>
            <w:r w:rsidR="00307089" w:rsidRPr="0054346C">
              <w:rPr>
                <w:rFonts w:ascii="Times New Roman" w:hAnsi="Times New Roman" w:cs="Times New Roman"/>
                <w:b/>
              </w:rPr>
              <w:t>. Miejsce i godzina konsultacji</w:t>
            </w:r>
            <w:r w:rsidR="00A93A18" w:rsidRPr="0054346C">
              <w:t>:</w:t>
            </w:r>
          </w:p>
        </w:tc>
        <w:tc>
          <w:tcPr>
            <w:tcW w:w="63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35A942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2929B375" w14:textId="77777777" w:rsidTr="00C618A1">
        <w:tc>
          <w:tcPr>
            <w:tcW w:w="9748" w:type="dxa"/>
            <w:gridSpan w:val="5"/>
            <w:shd w:val="clear" w:color="auto" w:fill="D9D9D9"/>
            <w:vAlign w:val="center"/>
          </w:tcPr>
          <w:p w14:paraId="61A59A9F" w14:textId="62729664" w:rsidR="00307089" w:rsidRPr="0054346C" w:rsidRDefault="00655838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  <w:b/>
                <w:bCs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  <w:bCs/>
              </w:rPr>
              <w:t>2</w:t>
            </w:r>
            <w:r w:rsidR="00307089" w:rsidRPr="0054346C">
              <w:rPr>
                <w:rFonts w:ascii="Times New Roman" w:hAnsi="Times New Roman" w:cs="Times New Roman"/>
                <w:b/>
                <w:bCs/>
              </w:rPr>
              <w:t>. Efekty uczenia się</w:t>
            </w:r>
            <w:r w:rsidR="00A93A18" w:rsidRPr="0054346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54346C" w:rsidRPr="0054346C" w14:paraId="07458236" w14:textId="77777777" w:rsidTr="002358AE">
        <w:tc>
          <w:tcPr>
            <w:tcW w:w="1775" w:type="dxa"/>
            <w:shd w:val="clear" w:color="auto" w:fill="auto"/>
            <w:vAlign w:val="center"/>
          </w:tcPr>
          <w:p w14:paraId="3FD66659" w14:textId="77777777" w:rsidR="00307089" w:rsidRPr="0054346C" w:rsidRDefault="00307089" w:rsidP="00C618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Numer przedmiotowego efektu uczenia się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1F212BD1" w14:textId="77777777" w:rsidR="00307089" w:rsidRPr="0054346C" w:rsidRDefault="00307089" w:rsidP="00C618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Przedmiotowe efekty uczenia się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69AAF57" w14:textId="5C0BBF0E" w:rsidR="00307089" w:rsidRPr="0054346C" w:rsidRDefault="00307089" w:rsidP="00313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Odniesienie do efektów uczenia się</w:t>
            </w:r>
            <w:r w:rsidR="006206BC" w:rsidRPr="0054346C">
              <w:rPr>
                <w:rFonts w:ascii="Times New Roman" w:hAnsi="Times New Roman" w:cs="Times New Roman"/>
              </w:rPr>
              <w:t xml:space="preserve"> zawartych w </w:t>
            </w:r>
            <w:r w:rsidR="006206BC" w:rsidRPr="0054346C">
              <w:rPr>
                <w:rFonts w:ascii="Times New Roman" w:hAnsi="Times New Roman" w:cs="Times New Roman"/>
                <w:i/>
                <w:iCs/>
              </w:rPr>
              <w:t>(właściwe podkreślić)</w:t>
            </w:r>
            <w:r w:rsidR="006206BC" w:rsidRPr="0054346C">
              <w:rPr>
                <w:rFonts w:ascii="Times New Roman" w:hAnsi="Times New Roman" w:cs="Times New Roman"/>
              </w:rPr>
              <w:t>: standardach kształcenia/</w:t>
            </w:r>
            <w:r w:rsidRPr="0054346C">
              <w:rPr>
                <w:rFonts w:ascii="Times New Roman" w:hAnsi="Times New Roman" w:cs="Times New Roman"/>
              </w:rPr>
              <w:t xml:space="preserve"> zatwierdzonych przez Senat </w:t>
            </w:r>
            <w:r w:rsidR="00884AA4" w:rsidRPr="0054346C">
              <w:rPr>
                <w:rFonts w:ascii="Times New Roman" w:hAnsi="Times New Roman" w:cs="Times New Roman"/>
              </w:rPr>
              <w:t>Ś</w:t>
            </w:r>
            <w:r w:rsidRPr="0054346C">
              <w:rPr>
                <w:rFonts w:ascii="Times New Roman" w:hAnsi="Times New Roman" w:cs="Times New Roman"/>
              </w:rPr>
              <w:t>UM</w:t>
            </w:r>
            <w:r w:rsidR="006206BC" w:rsidRPr="005434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346C" w:rsidRPr="0054346C" w14:paraId="4A95F4B3" w14:textId="77777777" w:rsidTr="002358AE">
        <w:tc>
          <w:tcPr>
            <w:tcW w:w="1775" w:type="dxa"/>
            <w:shd w:val="clear" w:color="auto" w:fill="auto"/>
            <w:vAlign w:val="center"/>
          </w:tcPr>
          <w:p w14:paraId="10A110C9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</w:rPr>
              <w:t>P_W01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0E0DA738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3CD4CBA9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094B2020" w14:textId="77777777" w:rsidTr="002358AE">
        <w:tc>
          <w:tcPr>
            <w:tcW w:w="1775" w:type="dxa"/>
            <w:shd w:val="clear" w:color="auto" w:fill="auto"/>
            <w:vAlign w:val="center"/>
          </w:tcPr>
          <w:p w14:paraId="75D95CDA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</w:rPr>
              <w:t>P_W02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ECC11A1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65CD1FD5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0C50EB21" w14:textId="77777777" w:rsidTr="002358AE">
        <w:tc>
          <w:tcPr>
            <w:tcW w:w="1775" w:type="dxa"/>
            <w:shd w:val="clear" w:color="auto" w:fill="auto"/>
            <w:vAlign w:val="center"/>
          </w:tcPr>
          <w:p w14:paraId="221C14C3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……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A554BF7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25501561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14648927" w14:textId="77777777" w:rsidTr="002358AE">
        <w:tc>
          <w:tcPr>
            <w:tcW w:w="1775" w:type="dxa"/>
            <w:shd w:val="clear" w:color="auto" w:fill="auto"/>
            <w:vAlign w:val="center"/>
          </w:tcPr>
          <w:p w14:paraId="17591001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</w:rPr>
              <w:t>P_U01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4EC7C6FC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61299C78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2E8C4A54" w14:textId="77777777" w:rsidTr="002358AE">
        <w:tc>
          <w:tcPr>
            <w:tcW w:w="1775" w:type="dxa"/>
            <w:shd w:val="clear" w:color="auto" w:fill="auto"/>
            <w:vAlign w:val="center"/>
          </w:tcPr>
          <w:p w14:paraId="6FEE63AC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</w:rPr>
              <w:t>P_U02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772BAC4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7773BFA6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5305E8D0" w14:textId="77777777" w:rsidTr="002358AE">
        <w:tc>
          <w:tcPr>
            <w:tcW w:w="1775" w:type="dxa"/>
            <w:shd w:val="clear" w:color="auto" w:fill="auto"/>
            <w:vAlign w:val="center"/>
          </w:tcPr>
          <w:p w14:paraId="570C3847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0AD7EBBD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187B7360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028DF2A3" w14:textId="77777777" w:rsidTr="002358AE">
        <w:tc>
          <w:tcPr>
            <w:tcW w:w="1775" w:type="dxa"/>
            <w:shd w:val="clear" w:color="auto" w:fill="auto"/>
            <w:vAlign w:val="center"/>
          </w:tcPr>
          <w:p w14:paraId="24C16395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</w:rPr>
              <w:t>P_K01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A1613D0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2C02CD62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04C0B965" w14:textId="77777777" w:rsidTr="002358AE">
        <w:tc>
          <w:tcPr>
            <w:tcW w:w="1775" w:type="dxa"/>
            <w:shd w:val="clear" w:color="auto" w:fill="auto"/>
            <w:vAlign w:val="center"/>
          </w:tcPr>
          <w:p w14:paraId="1AA1F603" w14:textId="05059E92" w:rsidR="00307089" w:rsidRPr="0054346C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……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52679DAB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shd w:val="clear" w:color="auto" w:fill="auto"/>
          </w:tcPr>
          <w:p w14:paraId="6C188C06" w14:textId="77777777" w:rsidR="00307089" w:rsidRPr="0054346C" w:rsidRDefault="00307089" w:rsidP="00C61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346C" w:rsidRPr="0054346C" w14:paraId="4461F532" w14:textId="77777777" w:rsidTr="002358AE">
        <w:tc>
          <w:tcPr>
            <w:tcW w:w="7300" w:type="dxa"/>
            <w:gridSpan w:val="4"/>
            <w:shd w:val="clear" w:color="auto" w:fill="FFFFFF" w:themeFill="background1"/>
          </w:tcPr>
          <w:p w14:paraId="666467E1" w14:textId="69C88C51" w:rsidR="000553A7" w:rsidRPr="0054346C" w:rsidRDefault="000553A7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3</w:t>
            </w:r>
            <w:r w:rsidRPr="0054346C">
              <w:rPr>
                <w:rFonts w:ascii="Times New Roman" w:hAnsi="Times New Roman" w:cs="Times New Roman"/>
                <w:b/>
              </w:rPr>
              <w:t>. Metody nauczania:</w:t>
            </w:r>
          </w:p>
        </w:tc>
        <w:tc>
          <w:tcPr>
            <w:tcW w:w="2448" w:type="dxa"/>
            <w:shd w:val="clear" w:color="auto" w:fill="FFFFFF" w:themeFill="background1"/>
          </w:tcPr>
          <w:p w14:paraId="34F20977" w14:textId="77777777" w:rsidR="000553A7" w:rsidRPr="0054346C" w:rsidRDefault="000553A7" w:rsidP="001C39D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37146939" w14:textId="77777777" w:rsidTr="002358AE">
        <w:tc>
          <w:tcPr>
            <w:tcW w:w="7300" w:type="dxa"/>
            <w:gridSpan w:val="4"/>
            <w:shd w:val="clear" w:color="auto" w:fill="D9D9D9"/>
          </w:tcPr>
          <w:p w14:paraId="70950ADD" w14:textId="59D57CD3" w:rsidR="00307089" w:rsidRPr="0054346C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 Formy i tematy zajęć</w:t>
            </w:r>
            <w:r w:rsidR="00A93A18" w:rsidRPr="0054346C">
              <w:rPr>
                <w:rFonts w:ascii="Times New Roman" w:hAnsi="Times New Roman" w:cs="Times New Roman"/>
                <w:b/>
              </w:rPr>
              <w:t>:</w:t>
            </w:r>
            <w:r w:rsidR="00CC1E96" w:rsidRPr="0054346C">
              <w:rPr>
                <w:rFonts w:ascii="Times New Roman" w:hAnsi="Times New Roman" w:cs="Times New Roman"/>
                <w:b/>
              </w:rPr>
              <w:t xml:space="preserve"> **</w:t>
            </w:r>
          </w:p>
        </w:tc>
        <w:tc>
          <w:tcPr>
            <w:tcW w:w="2448" w:type="dxa"/>
            <w:shd w:val="clear" w:color="auto" w:fill="D9D9D9"/>
          </w:tcPr>
          <w:p w14:paraId="20CEC2D0" w14:textId="26660E14" w:rsidR="00307089" w:rsidRPr="0054346C" w:rsidRDefault="00307089" w:rsidP="001C39D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Liczba godzin</w:t>
            </w:r>
            <w:r w:rsidR="0070627F" w:rsidRPr="0054346C">
              <w:rPr>
                <w:rFonts w:ascii="Times New Roman" w:hAnsi="Times New Roman" w:cs="Times New Roman"/>
                <w:b/>
              </w:rPr>
              <w:t xml:space="preserve"> (kontaktow</w:t>
            </w:r>
            <w:r w:rsidR="00877388" w:rsidRPr="0054346C">
              <w:rPr>
                <w:rFonts w:ascii="Times New Roman" w:hAnsi="Times New Roman" w:cs="Times New Roman"/>
                <w:b/>
              </w:rPr>
              <w:t>e</w:t>
            </w:r>
            <w:r w:rsidR="00C0489C" w:rsidRPr="0054346C">
              <w:rPr>
                <w:rFonts w:ascii="Times New Roman" w:hAnsi="Times New Roman" w:cs="Times New Roman"/>
                <w:b/>
              </w:rPr>
              <w:t>)</w:t>
            </w:r>
            <w:r w:rsidR="00B30543" w:rsidRPr="0054346C">
              <w:rPr>
                <w:rFonts w:ascii="Times New Roman" w:hAnsi="Times New Roman" w:cs="Times New Roman"/>
                <w:b/>
              </w:rPr>
              <w:t>: ………..</w:t>
            </w:r>
          </w:p>
        </w:tc>
      </w:tr>
      <w:tr w:rsidR="0054346C" w:rsidRPr="0054346C" w14:paraId="72C47497" w14:textId="77777777" w:rsidTr="002358AE">
        <w:tc>
          <w:tcPr>
            <w:tcW w:w="7300" w:type="dxa"/>
            <w:gridSpan w:val="4"/>
            <w:vAlign w:val="center"/>
          </w:tcPr>
          <w:p w14:paraId="25158A5F" w14:textId="7EDAA226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.1. Wykłady</w:t>
            </w:r>
          </w:p>
        </w:tc>
        <w:tc>
          <w:tcPr>
            <w:tcW w:w="2448" w:type="dxa"/>
            <w:vAlign w:val="center"/>
          </w:tcPr>
          <w:p w14:paraId="466A301C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4BF0C312" w14:textId="77777777" w:rsidTr="002358AE">
        <w:tc>
          <w:tcPr>
            <w:tcW w:w="7300" w:type="dxa"/>
            <w:gridSpan w:val="4"/>
            <w:vAlign w:val="center"/>
          </w:tcPr>
          <w:p w14:paraId="6D5EE855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6D03F592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76002C7F" w14:textId="77777777" w:rsidTr="002358AE">
        <w:tc>
          <w:tcPr>
            <w:tcW w:w="7300" w:type="dxa"/>
            <w:gridSpan w:val="4"/>
            <w:vAlign w:val="center"/>
          </w:tcPr>
          <w:p w14:paraId="6E786C11" w14:textId="5C249859" w:rsidR="00307089" w:rsidRPr="0054346C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.2. Seminaria</w:t>
            </w:r>
          </w:p>
        </w:tc>
        <w:tc>
          <w:tcPr>
            <w:tcW w:w="2448" w:type="dxa"/>
            <w:vAlign w:val="center"/>
          </w:tcPr>
          <w:p w14:paraId="1CD6C2E9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DADE32E" w14:textId="77777777" w:rsidTr="002358AE">
        <w:tc>
          <w:tcPr>
            <w:tcW w:w="7300" w:type="dxa"/>
            <w:gridSpan w:val="4"/>
            <w:vAlign w:val="center"/>
          </w:tcPr>
          <w:p w14:paraId="7FB80BC1" w14:textId="21A895AF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52A7E2A0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CCEDF47" w14:textId="77777777" w:rsidTr="002358AE">
        <w:tc>
          <w:tcPr>
            <w:tcW w:w="7300" w:type="dxa"/>
            <w:gridSpan w:val="4"/>
            <w:vAlign w:val="center"/>
          </w:tcPr>
          <w:p w14:paraId="6DF8D136" w14:textId="1EB52E9C" w:rsidR="00307089" w:rsidRPr="0054346C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.3. Ćwiczenia</w:t>
            </w:r>
          </w:p>
        </w:tc>
        <w:tc>
          <w:tcPr>
            <w:tcW w:w="2448" w:type="dxa"/>
            <w:vAlign w:val="center"/>
          </w:tcPr>
          <w:p w14:paraId="7D7F0424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473B006" w14:textId="77777777" w:rsidTr="002358AE">
        <w:tc>
          <w:tcPr>
            <w:tcW w:w="7300" w:type="dxa"/>
            <w:gridSpan w:val="4"/>
            <w:vAlign w:val="center"/>
          </w:tcPr>
          <w:p w14:paraId="713507F1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1A7E9054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ABBC92C" w14:textId="77777777" w:rsidTr="002358AE">
        <w:tc>
          <w:tcPr>
            <w:tcW w:w="7300" w:type="dxa"/>
            <w:gridSpan w:val="4"/>
            <w:vAlign w:val="center"/>
          </w:tcPr>
          <w:p w14:paraId="653490EC" w14:textId="0867A26A" w:rsidR="00307089" w:rsidRPr="0054346C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.4. Ćwiczenia kliniczne</w:t>
            </w:r>
          </w:p>
        </w:tc>
        <w:tc>
          <w:tcPr>
            <w:tcW w:w="2448" w:type="dxa"/>
            <w:vAlign w:val="center"/>
          </w:tcPr>
          <w:p w14:paraId="2CA89729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6D62978" w14:textId="77777777" w:rsidTr="002358AE">
        <w:tc>
          <w:tcPr>
            <w:tcW w:w="7300" w:type="dxa"/>
            <w:gridSpan w:val="4"/>
            <w:vAlign w:val="center"/>
          </w:tcPr>
          <w:p w14:paraId="44F1C8A2" w14:textId="77777777" w:rsidR="00307089" w:rsidRPr="0054346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0AAAD5BB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7EA31CDC" w14:textId="77777777" w:rsidTr="002358AE">
        <w:tc>
          <w:tcPr>
            <w:tcW w:w="7300" w:type="dxa"/>
            <w:gridSpan w:val="4"/>
            <w:vAlign w:val="center"/>
          </w:tcPr>
          <w:p w14:paraId="73BC9B6A" w14:textId="2FA785D2" w:rsidR="0070627F" w:rsidRPr="0054346C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.5. Zajęcia praktyczne</w:t>
            </w:r>
          </w:p>
        </w:tc>
        <w:tc>
          <w:tcPr>
            <w:tcW w:w="2448" w:type="dxa"/>
            <w:vAlign w:val="center"/>
          </w:tcPr>
          <w:p w14:paraId="25A323DA" w14:textId="77777777" w:rsidR="0070627F" w:rsidRPr="0054346C" w:rsidRDefault="0070627F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3A04EFD" w14:textId="77777777" w:rsidTr="002358AE">
        <w:tc>
          <w:tcPr>
            <w:tcW w:w="7300" w:type="dxa"/>
            <w:gridSpan w:val="4"/>
            <w:vAlign w:val="center"/>
          </w:tcPr>
          <w:p w14:paraId="4C5FB100" w14:textId="77777777" w:rsidR="00556A59" w:rsidRPr="0054346C" w:rsidRDefault="00556A5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0E162BF0" w14:textId="77777777" w:rsidR="00556A59" w:rsidRPr="0054346C" w:rsidRDefault="00556A5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E8AD4DF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3BED747D" w14:textId="662AD1E7" w:rsidR="00877388" w:rsidRPr="0054346C" w:rsidRDefault="00877388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</w:t>
            </w:r>
            <w:r w:rsidR="00556A59" w:rsidRPr="0054346C">
              <w:rPr>
                <w:rFonts w:ascii="Times New Roman" w:hAnsi="Times New Roman" w:cs="Times New Roman"/>
                <w:b/>
              </w:rPr>
              <w:t xml:space="preserve">6. </w:t>
            </w:r>
            <w:r w:rsidRPr="0054346C">
              <w:rPr>
                <w:rFonts w:ascii="Times New Roman" w:hAnsi="Times New Roman" w:cs="Times New Roman"/>
                <w:b/>
              </w:rPr>
              <w:t>Symulacj</w:t>
            </w:r>
            <w:r w:rsidR="001C39D8" w:rsidRPr="0054346C">
              <w:rPr>
                <w:rFonts w:ascii="Times New Roman" w:hAnsi="Times New Roman" w:cs="Times New Roman"/>
                <w:b/>
              </w:rPr>
              <w:t>e</w:t>
            </w:r>
            <w:r w:rsidRPr="0054346C">
              <w:rPr>
                <w:rFonts w:ascii="Times New Roman" w:hAnsi="Times New Roman" w:cs="Times New Roman"/>
                <w:b/>
              </w:rPr>
              <w:t xml:space="preserve"> niskiej wierności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1F9ABE7F" w14:textId="77777777" w:rsidR="00877388" w:rsidRPr="0054346C" w:rsidRDefault="00877388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332B06E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25078FC1" w14:textId="77777777" w:rsidR="00556A59" w:rsidRPr="0054346C" w:rsidRDefault="00556A59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E22AC24" w14:textId="77777777" w:rsidR="00556A59" w:rsidRPr="0054346C" w:rsidRDefault="00556A5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18E7D5D8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37AEF668" w14:textId="4C40366A" w:rsidR="00307089" w:rsidRPr="0054346C" w:rsidRDefault="001C39D8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</w:t>
            </w:r>
            <w:r w:rsidR="00556A59" w:rsidRPr="0054346C">
              <w:rPr>
                <w:rFonts w:ascii="Times New Roman" w:hAnsi="Times New Roman" w:cs="Times New Roman"/>
                <w:b/>
              </w:rPr>
              <w:t xml:space="preserve">7. </w:t>
            </w:r>
            <w:r w:rsidRPr="0054346C">
              <w:rPr>
                <w:rFonts w:ascii="Times New Roman" w:hAnsi="Times New Roman" w:cs="Times New Roman"/>
                <w:b/>
              </w:rPr>
              <w:t xml:space="preserve"> Symulacje wysokiej wierności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4E2FC00F" w14:textId="77777777" w:rsidR="00307089" w:rsidRPr="0054346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2FC20C2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577D0DEA" w14:textId="15609546" w:rsidR="00877388" w:rsidRPr="0054346C" w:rsidRDefault="00877388" w:rsidP="0087738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38BBDC5" w14:textId="77777777" w:rsidR="00877388" w:rsidRPr="0054346C" w:rsidRDefault="00877388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8192290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29640809" w14:textId="49B7E5A0" w:rsidR="00877388" w:rsidRPr="0054346C" w:rsidRDefault="001C39D8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4</w:t>
            </w:r>
            <w:r w:rsidRPr="0054346C">
              <w:rPr>
                <w:rFonts w:ascii="Times New Roman" w:hAnsi="Times New Roman" w:cs="Times New Roman"/>
                <w:b/>
              </w:rPr>
              <w:t>.6. Samokształcenie*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D94FF75" w14:textId="77777777" w:rsidR="00877388" w:rsidRPr="0054346C" w:rsidRDefault="00877388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36BEA373" w14:textId="77777777" w:rsidTr="00A52BC6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AA9FBC" w14:textId="6E228D2E" w:rsidR="00E507E5" w:rsidRPr="0054346C" w:rsidRDefault="00E507E5" w:rsidP="00E507E5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5</w:t>
            </w:r>
            <w:r w:rsidRPr="0054346C">
              <w:rPr>
                <w:rFonts w:ascii="Times New Roman" w:hAnsi="Times New Roman" w:cs="Times New Roman"/>
                <w:b/>
              </w:rPr>
              <w:t>. Bilans punktów ECTS</w:t>
            </w:r>
            <w:r w:rsidR="00A93A18" w:rsidRPr="0054346C">
              <w:rPr>
                <w:rFonts w:ascii="Times New Roman" w:hAnsi="Times New Roman" w:cs="Times New Roman"/>
                <w:b/>
              </w:rPr>
              <w:t>:</w:t>
            </w:r>
            <w:r w:rsidR="006F0D13" w:rsidRPr="0054346C">
              <w:rPr>
                <w:rFonts w:ascii="Times New Roman" w:hAnsi="Times New Roman" w:cs="Times New Roman"/>
                <w:b/>
              </w:rPr>
              <w:t xml:space="preserve"> **</w:t>
            </w:r>
          </w:p>
        </w:tc>
      </w:tr>
      <w:tr w:rsidR="0054346C" w:rsidRPr="0054346C" w14:paraId="0B9CCA19" w14:textId="7052AE69" w:rsidTr="00C0489C">
        <w:tc>
          <w:tcPr>
            <w:tcW w:w="4755" w:type="dxa"/>
            <w:gridSpan w:val="3"/>
            <w:tcBorders>
              <w:bottom w:val="single" w:sz="4" w:space="0" w:color="auto"/>
            </w:tcBorders>
            <w:vAlign w:val="center"/>
          </w:tcPr>
          <w:p w14:paraId="1919BE0D" w14:textId="60898B9D" w:rsidR="007B3E21" w:rsidRPr="0054346C" w:rsidRDefault="00593477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 xml:space="preserve">AKTYWNOŚĆ 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2EF9DD85" w14:textId="1C62FD36" w:rsidR="007B3E21" w:rsidRPr="0054346C" w:rsidRDefault="00593477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LICZBA GODZIN/NAKŁAD PRACY STUDENTA</w:t>
            </w:r>
          </w:p>
        </w:tc>
      </w:tr>
      <w:tr w:rsidR="0054346C" w:rsidRPr="0054346C" w14:paraId="54AF2A0F" w14:textId="7DEB7004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5FA193C7" w14:textId="3672EBA6" w:rsidR="00593477" w:rsidRPr="0054346C" w:rsidRDefault="00593477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Godziny zajęć wg planu z nauczycielem (kontaktowe)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4C35495B" w14:textId="77777777" w:rsidR="00593477" w:rsidRPr="0054346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6A0AF17A" w14:textId="77777777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757A060B" w14:textId="71C71060" w:rsidR="00593477" w:rsidRPr="0054346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Przygotowanie do różnych form zajęć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6546D94B" w14:textId="77777777" w:rsidR="00593477" w:rsidRPr="0054346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2D59CDB" w14:textId="2A005148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45770A5E" w14:textId="7CCC2CB4" w:rsidR="00593477" w:rsidRPr="0054346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693AFC03" w14:textId="77777777" w:rsidR="00593477" w:rsidRPr="0054346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D932043" w14:textId="45FEC74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6B6A06C8" w14:textId="3FDC0315" w:rsidR="00593477" w:rsidRPr="0054346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 na wykonanie projektu/dokumentacji/samokształcenie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2FB5E6" w14:textId="77777777" w:rsidR="00593477" w:rsidRPr="0054346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7FFFF112" w14:textId="7777777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46733200" w14:textId="1EDAA76E" w:rsidR="00593477" w:rsidRPr="0054346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Samokształcenie*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51FA66" w14:textId="77777777" w:rsidR="00593477" w:rsidRPr="0054346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355B4C2E" w14:textId="7777777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433FD570" w14:textId="1BC6ED69" w:rsidR="00593477" w:rsidRPr="0054346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Przygotowanie do egzaminu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C112B" w14:textId="77777777" w:rsidR="00593477" w:rsidRPr="0054346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D57E360" w14:textId="7777777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4098748F" w14:textId="398E961C" w:rsidR="00593477" w:rsidRPr="0054346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egzaminie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C6412" w14:textId="77777777" w:rsidR="00593477" w:rsidRPr="0054346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1AB50907" w14:textId="196061F2" w:rsidTr="00C0489C">
        <w:tc>
          <w:tcPr>
            <w:tcW w:w="47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B3E9A7" w14:textId="0B04517E" w:rsidR="002358AE" w:rsidRPr="0054346C" w:rsidRDefault="002358AE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Praktyczne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9A3897" w14:textId="77777777" w:rsidR="002358AE" w:rsidRPr="0054346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F23B01E" w14:textId="0DEE8859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0BEC2D3B" w14:textId="27BA1712" w:rsidR="002358AE" w:rsidRPr="0054346C" w:rsidRDefault="002358AE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Praktyki zawodowe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F16EAA" w14:textId="77777777" w:rsidR="002358AE" w:rsidRPr="0054346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01605544" w14:textId="3F615B92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00A017FA" w14:textId="7C4DBCCD" w:rsidR="002358AE" w:rsidRPr="0054346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</w:rPr>
              <w:t>SUMA GODZIN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02CEFA" w14:textId="77777777" w:rsidR="002358AE" w:rsidRPr="0054346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1710BFB8" w14:textId="57F99AA0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3541B0D4" w14:textId="5C8799DF" w:rsidR="002358AE" w:rsidRPr="0054346C" w:rsidRDefault="002358AE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  <w:bCs/>
              </w:rPr>
              <w:t xml:space="preserve">SUMARYCZNA LICZBA </w:t>
            </w:r>
            <w:r w:rsidRPr="0054346C">
              <w:rPr>
                <w:rFonts w:ascii="Times New Roman" w:hAnsi="Times New Roman" w:cs="Times New Roman"/>
                <w:b/>
                <w:bCs/>
              </w:rPr>
              <w:br/>
              <w:t>PUNKTÓW ECTS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14:paraId="30876FC6" w14:textId="77777777" w:rsidR="002358AE" w:rsidRPr="0054346C" w:rsidRDefault="002358AE">
            <w:pPr>
              <w:rPr>
                <w:rFonts w:ascii="Times New Roman" w:hAnsi="Times New Roman" w:cs="Times New Roman"/>
                <w:b/>
              </w:rPr>
            </w:pPr>
          </w:p>
          <w:p w14:paraId="1DADD314" w14:textId="77777777" w:rsidR="002358AE" w:rsidRPr="0054346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4ED8C301" w14:textId="77777777" w:rsidTr="00C618A1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038382" w14:textId="30F43B99" w:rsidR="00593477" w:rsidRPr="0054346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6</w:t>
            </w:r>
            <w:r w:rsidRPr="0054346C">
              <w:rPr>
                <w:rFonts w:ascii="Times New Roman" w:hAnsi="Times New Roman" w:cs="Times New Roman"/>
                <w:b/>
              </w:rPr>
              <w:t>. Literatura</w:t>
            </w:r>
            <w:r w:rsidR="00A93A18" w:rsidRPr="005434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4346C" w:rsidRPr="0054346C" w14:paraId="38BDB93D" w14:textId="77777777" w:rsidTr="00C618A1">
        <w:tc>
          <w:tcPr>
            <w:tcW w:w="9748" w:type="dxa"/>
            <w:gridSpan w:val="5"/>
            <w:shd w:val="clear" w:color="auto" w:fill="auto"/>
            <w:vAlign w:val="center"/>
          </w:tcPr>
          <w:p w14:paraId="4B62C723" w14:textId="77777777" w:rsidR="00593477" w:rsidRPr="0054346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  <w:p w14:paraId="277E70E5" w14:textId="77777777" w:rsidR="00593477" w:rsidRPr="0054346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</w:tr>
      <w:tr w:rsidR="0054346C" w:rsidRPr="0054346C" w14:paraId="5D27774F" w14:textId="77777777" w:rsidTr="00987110">
        <w:tc>
          <w:tcPr>
            <w:tcW w:w="9748" w:type="dxa"/>
            <w:gridSpan w:val="5"/>
            <w:shd w:val="clear" w:color="auto" w:fill="BFBFBF"/>
            <w:vAlign w:val="center"/>
          </w:tcPr>
          <w:p w14:paraId="5A85E177" w14:textId="0AAFC225" w:rsidR="00593477" w:rsidRPr="0054346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54346C">
              <w:rPr>
                <w:rFonts w:ascii="Times New Roman" w:hAnsi="Times New Roman" w:cs="Times New Roman"/>
                <w:b/>
              </w:rPr>
              <w:t>2</w:t>
            </w:r>
            <w:r w:rsidR="000D5C85" w:rsidRPr="0054346C">
              <w:rPr>
                <w:rFonts w:ascii="Times New Roman" w:hAnsi="Times New Roman" w:cs="Times New Roman"/>
                <w:b/>
              </w:rPr>
              <w:t>7</w:t>
            </w:r>
            <w:r w:rsidRPr="0054346C">
              <w:rPr>
                <w:rFonts w:ascii="Times New Roman" w:hAnsi="Times New Roman" w:cs="Times New Roman"/>
                <w:b/>
              </w:rPr>
              <w:t>. Kryteria oceny – szczegóły</w:t>
            </w:r>
            <w:r w:rsidR="00A93A18" w:rsidRPr="0054346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4346C" w:rsidRPr="0054346C" w14:paraId="67FDCD2B" w14:textId="77777777" w:rsidTr="00C618A1">
        <w:tc>
          <w:tcPr>
            <w:tcW w:w="9748" w:type="dxa"/>
            <w:gridSpan w:val="5"/>
            <w:vAlign w:val="center"/>
          </w:tcPr>
          <w:p w14:paraId="2D41BC9C" w14:textId="77777777" w:rsidR="00593477" w:rsidRPr="0054346C" w:rsidRDefault="00593477" w:rsidP="00593477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Zgodnie z zaleceniami organów kontrolujących.</w:t>
            </w:r>
          </w:p>
          <w:p w14:paraId="4DED665E" w14:textId="77777777" w:rsidR="00593477" w:rsidRPr="0054346C" w:rsidRDefault="00593477" w:rsidP="00593477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Zaliczenie przedmiotu - student osiągnął zakładane efekty uczenia się.</w:t>
            </w:r>
          </w:p>
          <w:p w14:paraId="005F6DA4" w14:textId="4750806C" w:rsidR="00593477" w:rsidRPr="0054346C" w:rsidRDefault="00593477" w:rsidP="00593477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54346C">
              <w:rPr>
                <w:rFonts w:ascii="Times New Roman" w:hAnsi="Times New Roman" w:cs="Times New Roman"/>
              </w:rPr>
              <w:t>Szczegółowe kryteria zaliczenia i oceny z przedmiotu są zamieszczone w regulaminie przedmiotu.</w:t>
            </w:r>
          </w:p>
        </w:tc>
      </w:tr>
    </w:tbl>
    <w:p w14:paraId="0EB4EB5A" w14:textId="77777777" w:rsidR="00307089" w:rsidRPr="0054346C" w:rsidRDefault="00307089" w:rsidP="00307089">
      <w:pPr>
        <w:rPr>
          <w:rFonts w:ascii="Times New Roman" w:hAnsi="Times New Roman" w:cs="Times New Roman"/>
        </w:rPr>
      </w:pPr>
    </w:p>
    <w:p w14:paraId="48DF6F71" w14:textId="12827AAD" w:rsidR="000E69CE" w:rsidRPr="0054346C" w:rsidRDefault="00877388" w:rsidP="00156279">
      <w:pPr>
        <w:rPr>
          <w:rFonts w:ascii="Times New Roman" w:hAnsi="Times New Roman" w:cs="Times New Roman"/>
          <w:bCs/>
        </w:rPr>
      </w:pPr>
      <w:r w:rsidRPr="0054346C">
        <w:rPr>
          <w:rFonts w:ascii="Times New Roman" w:hAnsi="Times New Roman" w:cs="Times New Roman"/>
          <w:bCs/>
        </w:rPr>
        <w:t>* jeśli wymagane jest standardem kształcenia</w:t>
      </w:r>
      <w:r w:rsidR="002358AE" w:rsidRPr="0054346C">
        <w:rPr>
          <w:rFonts w:ascii="Times New Roman" w:hAnsi="Times New Roman" w:cs="Times New Roman"/>
          <w:bCs/>
        </w:rPr>
        <w:t xml:space="preserve">, treści samokształcenia podaje prowadzący </w:t>
      </w:r>
      <w:r w:rsidR="006F0D13" w:rsidRPr="0054346C">
        <w:rPr>
          <w:rFonts w:ascii="Times New Roman" w:hAnsi="Times New Roman" w:cs="Times New Roman"/>
          <w:bCs/>
        </w:rPr>
        <w:br/>
        <w:t>**</w:t>
      </w:r>
      <w:r w:rsidR="00D820BA" w:rsidRPr="0054346C">
        <w:rPr>
          <w:rFonts w:ascii="Times New Roman" w:hAnsi="Times New Roman" w:cs="Times New Roman"/>
          <w:bCs/>
        </w:rPr>
        <w:t xml:space="preserve"> </w:t>
      </w:r>
      <w:r w:rsidR="00D2187F" w:rsidRPr="0054346C">
        <w:rPr>
          <w:rFonts w:ascii="Times New Roman" w:hAnsi="Times New Roman" w:cs="Times New Roman"/>
          <w:bCs/>
        </w:rPr>
        <w:t xml:space="preserve">wypełnić właściwe zgodnie ze wskazaniami Rady/Komisji Programowej danego kierunku po </w:t>
      </w:r>
      <w:r w:rsidR="00156279" w:rsidRPr="0054346C">
        <w:rPr>
          <w:rFonts w:ascii="Times New Roman" w:hAnsi="Times New Roman" w:cs="Times New Roman"/>
          <w:bCs/>
        </w:rPr>
        <w:t xml:space="preserve"> </w:t>
      </w:r>
      <w:r w:rsidR="00D2187F" w:rsidRPr="0054346C">
        <w:rPr>
          <w:rFonts w:ascii="Times New Roman" w:hAnsi="Times New Roman" w:cs="Times New Roman"/>
          <w:bCs/>
        </w:rPr>
        <w:t>zatwierdzeniu przez Dziekana</w:t>
      </w:r>
    </w:p>
    <w:sectPr w:rsidR="000E69CE" w:rsidRPr="0054346C" w:rsidSect="00B72DF6">
      <w:footerReference w:type="default" r:id="rId8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DC16" w14:textId="77777777" w:rsidR="00FF28F4" w:rsidRDefault="00FF28F4" w:rsidP="00817AA3">
      <w:pPr>
        <w:spacing w:after="0" w:line="240" w:lineRule="auto"/>
      </w:pPr>
      <w:r>
        <w:separator/>
      </w:r>
    </w:p>
  </w:endnote>
  <w:endnote w:type="continuationSeparator" w:id="0">
    <w:p w14:paraId="5FB4B52C" w14:textId="77777777" w:rsidR="00FF28F4" w:rsidRDefault="00FF28F4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5A3822A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8726" w14:textId="77777777" w:rsidR="00FF28F4" w:rsidRDefault="00FF28F4" w:rsidP="00817AA3">
      <w:pPr>
        <w:spacing w:after="0" w:line="240" w:lineRule="auto"/>
      </w:pPr>
      <w:r>
        <w:separator/>
      </w:r>
    </w:p>
  </w:footnote>
  <w:footnote w:type="continuationSeparator" w:id="0">
    <w:p w14:paraId="61635964" w14:textId="77777777" w:rsidR="00FF28F4" w:rsidRDefault="00FF28F4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DE3A17"/>
    <w:multiLevelType w:val="hybridMultilevel"/>
    <w:tmpl w:val="FD065404"/>
    <w:lvl w:ilvl="0" w:tplc="F5BCDC4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6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1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5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9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9"/>
  </w:num>
  <w:num w:numId="3">
    <w:abstractNumId w:val="44"/>
  </w:num>
  <w:num w:numId="4">
    <w:abstractNumId w:val="28"/>
  </w:num>
  <w:num w:numId="5">
    <w:abstractNumId w:val="12"/>
  </w:num>
  <w:num w:numId="6">
    <w:abstractNumId w:val="21"/>
  </w:num>
  <w:num w:numId="7">
    <w:abstractNumId w:val="4"/>
  </w:num>
  <w:num w:numId="8">
    <w:abstractNumId w:val="33"/>
  </w:num>
  <w:num w:numId="9">
    <w:abstractNumId w:val="39"/>
  </w:num>
  <w:num w:numId="10">
    <w:abstractNumId w:val="47"/>
  </w:num>
  <w:num w:numId="11">
    <w:abstractNumId w:val="8"/>
  </w:num>
  <w:num w:numId="12">
    <w:abstractNumId w:val="13"/>
  </w:num>
  <w:num w:numId="13">
    <w:abstractNumId w:val="36"/>
  </w:num>
  <w:num w:numId="14">
    <w:abstractNumId w:val="24"/>
  </w:num>
  <w:num w:numId="15">
    <w:abstractNumId w:val="31"/>
  </w:num>
  <w:num w:numId="16">
    <w:abstractNumId w:val="46"/>
  </w:num>
  <w:num w:numId="17">
    <w:abstractNumId w:val="11"/>
  </w:num>
  <w:num w:numId="18">
    <w:abstractNumId w:val="27"/>
  </w:num>
  <w:num w:numId="19">
    <w:abstractNumId w:val="38"/>
  </w:num>
  <w:num w:numId="20">
    <w:abstractNumId w:val="51"/>
  </w:num>
  <w:num w:numId="21">
    <w:abstractNumId w:val="26"/>
  </w:num>
  <w:num w:numId="22">
    <w:abstractNumId w:val="34"/>
  </w:num>
  <w:num w:numId="23">
    <w:abstractNumId w:val="30"/>
  </w:num>
  <w:num w:numId="24">
    <w:abstractNumId w:val="23"/>
  </w:num>
  <w:num w:numId="25">
    <w:abstractNumId w:val="10"/>
  </w:num>
  <w:num w:numId="26">
    <w:abstractNumId w:val="32"/>
  </w:num>
  <w:num w:numId="27">
    <w:abstractNumId w:val="29"/>
  </w:num>
  <w:num w:numId="28">
    <w:abstractNumId w:val="9"/>
  </w:num>
  <w:num w:numId="29">
    <w:abstractNumId w:val="48"/>
  </w:num>
  <w:num w:numId="30">
    <w:abstractNumId w:val="50"/>
  </w:num>
  <w:num w:numId="31">
    <w:abstractNumId w:val="40"/>
  </w:num>
  <w:num w:numId="32">
    <w:abstractNumId w:val="14"/>
  </w:num>
  <w:num w:numId="33">
    <w:abstractNumId w:val="41"/>
  </w:num>
  <w:num w:numId="34">
    <w:abstractNumId w:val="43"/>
  </w:num>
  <w:num w:numId="35">
    <w:abstractNumId w:val="19"/>
  </w:num>
  <w:num w:numId="36">
    <w:abstractNumId w:val="18"/>
  </w:num>
  <w:num w:numId="37">
    <w:abstractNumId w:val="35"/>
  </w:num>
  <w:num w:numId="38">
    <w:abstractNumId w:val="37"/>
  </w:num>
  <w:num w:numId="39">
    <w:abstractNumId w:val="42"/>
  </w:num>
  <w:num w:numId="40">
    <w:abstractNumId w:val="25"/>
  </w:num>
  <w:num w:numId="41">
    <w:abstractNumId w:val="20"/>
  </w:num>
  <w:num w:numId="42">
    <w:abstractNumId w:val="17"/>
  </w:num>
  <w:num w:numId="43">
    <w:abstractNumId w:val="15"/>
  </w:num>
  <w:num w:numId="44">
    <w:abstractNumId w:val="45"/>
  </w:num>
  <w:num w:numId="45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0824"/>
    <w:rsid w:val="00001A73"/>
    <w:rsid w:val="00002215"/>
    <w:rsid w:val="0000462E"/>
    <w:rsid w:val="00006182"/>
    <w:rsid w:val="000100B2"/>
    <w:rsid w:val="00022B65"/>
    <w:rsid w:val="0002456D"/>
    <w:rsid w:val="000248C9"/>
    <w:rsid w:val="000262EA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553A7"/>
    <w:rsid w:val="00060C3B"/>
    <w:rsid w:val="00060F1E"/>
    <w:rsid w:val="00061790"/>
    <w:rsid w:val="00062751"/>
    <w:rsid w:val="00062ECA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2FF5"/>
    <w:rsid w:val="000B6868"/>
    <w:rsid w:val="000B796B"/>
    <w:rsid w:val="000C057C"/>
    <w:rsid w:val="000C385E"/>
    <w:rsid w:val="000C7A7A"/>
    <w:rsid w:val="000D0934"/>
    <w:rsid w:val="000D11CE"/>
    <w:rsid w:val="000D5C85"/>
    <w:rsid w:val="000E2FB7"/>
    <w:rsid w:val="000E69CE"/>
    <w:rsid w:val="000F348D"/>
    <w:rsid w:val="000F47DC"/>
    <w:rsid w:val="000F62A4"/>
    <w:rsid w:val="00100598"/>
    <w:rsid w:val="00103511"/>
    <w:rsid w:val="00104753"/>
    <w:rsid w:val="001047A3"/>
    <w:rsid w:val="001065E5"/>
    <w:rsid w:val="00106D3C"/>
    <w:rsid w:val="00111B37"/>
    <w:rsid w:val="0011553D"/>
    <w:rsid w:val="00116F2E"/>
    <w:rsid w:val="00125DCD"/>
    <w:rsid w:val="00125E58"/>
    <w:rsid w:val="00127AA6"/>
    <w:rsid w:val="001301D4"/>
    <w:rsid w:val="00132A76"/>
    <w:rsid w:val="001371AF"/>
    <w:rsid w:val="00137346"/>
    <w:rsid w:val="0014226F"/>
    <w:rsid w:val="00143060"/>
    <w:rsid w:val="00146BC2"/>
    <w:rsid w:val="0015252B"/>
    <w:rsid w:val="00155655"/>
    <w:rsid w:val="00156279"/>
    <w:rsid w:val="00163084"/>
    <w:rsid w:val="00164A5D"/>
    <w:rsid w:val="00165263"/>
    <w:rsid w:val="00170381"/>
    <w:rsid w:val="00171A43"/>
    <w:rsid w:val="0019535B"/>
    <w:rsid w:val="001A02E4"/>
    <w:rsid w:val="001A175B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39D8"/>
    <w:rsid w:val="001C4698"/>
    <w:rsid w:val="001C5179"/>
    <w:rsid w:val="001C66AB"/>
    <w:rsid w:val="001D0D6E"/>
    <w:rsid w:val="001D7CC1"/>
    <w:rsid w:val="001E0D01"/>
    <w:rsid w:val="001E1FBC"/>
    <w:rsid w:val="001E3301"/>
    <w:rsid w:val="001E5A30"/>
    <w:rsid w:val="001E7769"/>
    <w:rsid w:val="001F518D"/>
    <w:rsid w:val="001F555F"/>
    <w:rsid w:val="001F703C"/>
    <w:rsid w:val="00200747"/>
    <w:rsid w:val="002024E8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58AE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3376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42AD"/>
    <w:rsid w:val="002F5C78"/>
    <w:rsid w:val="002F7046"/>
    <w:rsid w:val="002F75F2"/>
    <w:rsid w:val="00301E3C"/>
    <w:rsid w:val="00302EBF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36F8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2983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D3DC0"/>
    <w:rsid w:val="003E68EC"/>
    <w:rsid w:val="003F3B01"/>
    <w:rsid w:val="003F7C25"/>
    <w:rsid w:val="00400269"/>
    <w:rsid w:val="00402F6E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1AE0"/>
    <w:rsid w:val="00464152"/>
    <w:rsid w:val="004642AA"/>
    <w:rsid w:val="00466531"/>
    <w:rsid w:val="0047080A"/>
    <w:rsid w:val="0047208D"/>
    <w:rsid w:val="004760E6"/>
    <w:rsid w:val="0048250F"/>
    <w:rsid w:val="004834C3"/>
    <w:rsid w:val="00484B6A"/>
    <w:rsid w:val="00486B3F"/>
    <w:rsid w:val="00487248"/>
    <w:rsid w:val="00492049"/>
    <w:rsid w:val="0049453D"/>
    <w:rsid w:val="0049565F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137E"/>
    <w:rsid w:val="005226A3"/>
    <w:rsid w:val="005227E1"/>
    <w:rsid w:val="00526D16"/>
    <w:rsid w:val="00527E23"/>
    <w:rsid w:val="00532B42"/>
    <w:rsid w:val="005352EE"/>
    <w:rsid w:val="00537733"/>
    <w:rsid w:val="00540DBB"/>
    <w:rsid w:val="0054346C"/>
    <w:rsid w:val="005437D8"/>
    <w:rsid w:val="00544ABD"/>
    <w:rsid w:val="0054514D"/>
    <w:rsid w:val="0054631F"/>
    <w:rsid w:val="00555C47"/>
    <w:rsid w:val="00556026"/>
    <w:rsid w:val="00556A59"/>
    <w:rsid w:val="005613CE"/>
    <w:rsid w:val="0056188A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3477"/>
    <w:rsid w:val="00594542"/>
    <w:rsid w:val="00595A15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799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0D33"/>
    <w:rsid w:val="00644AC4"/>
    <w:rsid w:val="00651053"/>
    <w:rsid w:val="00655325"/>
    <w:rsid w:val="00655838"/>
    <w:rsid w:val="00656CF1"/>
    <w:rsid w:val="00657388"/>
    <w:rsid w:val="00662431"/>
    <w:rsid w:val="006649AE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40B3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D7106"/>
    <w:rsid w:val="006E0CB0"/>
    <w:rsid w:val="006E2D57"/>
    <w:rsid w:val="006E609B"/>
    <w:rsid w:val="006F0D13"/>
    <w:rsid w:val="006F2114"/>
    <w:rsid w:val="006F2BBD"/>
    <w:rsid w:val="006F798C"/>
    <w:rsid w:val="007000FA"/>
    <w:rsid w:val="00703D7F"/>
    <w:rsid w:val="0070627F"/>
    <w:rsid w:val="00710C75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0BE8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3E21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D59D0"/>
    <w:rsid w:val="007E2012"/>
    <w:rsid w:val="007E2FBD"/>
    <w:rsid w:val="007E324D"/>
    <w:rsid w:val="007E3331"/>
    <w:rsid w:val="007F040E"/>
    <w:rsid w:val="007F0D30"/>
    <w:rsid w:val="007F57DB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77388"/>
    <w:rsid w:val="0088176E"/>
    <w:rsid w:val="00883AC5"/>
    <w:rsid w:val="00884AA4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1B94"/>
    <w:rsid w:val="009325DA"/>
    <w:rsid w:val="009359E6"/>
    <w:rsid w:val="0093641C"/>
    <w:rsid w:val="00941E71"/>
    <w:rsid w:val="00944493"/>
    <w:rsid w:val="0094579C"/>
    <w:rsid w:val="00951D55"/>
    <w:rsid w:val="00954B2F"/>
    <w:rsid w:val="009551E7"/>
    <w:rsid w:val="00955E98"/>
    <w:rsid w:val="00956FC4"/>
    <w:rsid w:val="00962717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06E7"/>
    <w:rsid w:val="009A4A30"/>
    <w:rsid w:val="009A72DF"/>
    <w:rsid w:val="009B34EE"/>
    <w:rsid w:val="009B4A28"/>
    <w:rsid w:val="009B73DF"/>
    <w:rsid w:val="009B7A89"/>
    <w:rsid w:val="009C1BB7"/>
    <w:rsid w:val="009C2D5D"/>
    <w:rsid w:val="009C69F3"/>
    <w:rsid w:val="009D03CF"/>
    <w:rsid w:val="009D1B6D"/>
    <w:rsid w:val="009D2EB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1FE0"/>
    <w:rsid w:val="00A53626"/>
    <w:rsid w:val="00A54871"/>
    <w:rsid w:val="00A57034"/>
    <w:rsid w:val="00A701C3"/>
    <w:rsid w:val="00A76419"/>
    <w:rsid w:val="00A8164C"/>
    <w:rsid w:val="00A81EA2"/>
    <w:rsid w:val="00A841AC"/>
    <w:rsid w:val="00A87B24"/>
    <w:rsid w:val="00A93A18"/>
    <w:rsid w:val="00AA08D1"/>
    <w:rsid w:val="00AA3373"/>
    <w:rsid w:val="00AA35CE"/>
    <w:rsid w:val="00AB19CC"/>
    <w:rsid w:val="00AC0D6E"/>
    <w:rsid w:val="00AC2493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0543"/>
    <w:rsid w:val="00B336C3"/>
    <w:rsid w:val="00B34587"/>
    <w:rsid w:val="00B429CC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2DF6"/>
    <w:rsid w:val="00B743CF"/>
    <w:rsid w:val="00B76565"/>
    <w:rsid w:val="00B8086C"/>
    <w:rsid w:val="00B83544"/>
    <w:rsid w:val="00B84592"/>
    <w:rsid w:val="00B861C9"/>
    <w:rsid w:val="00B86C83"/>
    <w:rsid w:val="00B90C1E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1C38"/>
    <w:rsid w:val="00BD2994"/>
    <w:rsid w:val="00BE136F"/>
    <w:rsid w:val="00BF23DD"/>
    <w:rsid w:val="00BF534F"/>
    <w:rsid w:val="00BF5D66"/>
    <w:rsid w:val="00C0489C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10F0"/>
    <w:rsid w:val="00C5617E"/>
    <w:rsid w:val="00C56E35"/>
    <w:rsid w:val="00C5714E"/>
    <w:rsid w:val="00C618A1"/>
    <w:rsid w:val="00C67877"/>
    <w:rsid w:val="00C75F16"/>
    <w:rsid w:val="00C7634E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1E96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1A31"/>
    <w:rsid w:val="00D0408B"/>
    <w:rsid w:val="00D069FE"/>
    <w:rsid w:val="00D06A3D"/>
    <w:rsid w:val="00D07DB5"/>
    <w:rsid w:val="00D114FE"/>
    <w:rsid w:val="00D119FA"/>
    <w:rsid w:val="00D13BC5"/>
    <w:rsid w:val="00D1468F"/>
    <w:rsid w:val="00D20B9B"/>
    <w:rsid w:val="00D2187F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47D18"/>
    <w:rsid w:val="00D504B1"/>
    <w:rsid w:val="00D51908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20BA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121A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2665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44A30"/>
    <w:rsid w:val="00E453F7"/>
    <w:rsid w:val="00E507E5"/>
    <w:rsid w:val="00E50D04"/>
    <w:rsid w:val="00E528F8"/>
    <w:rsid w:val="00E54AC8"/>
    <w:rsid w:val="00E60FFE"/>
    <w:rsid w:val="00E63BCF"/>
    <w:rsid w:val="00E66753"/>
    <w:rsid w:val="00E678BD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5484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1624F"/>
    <w:rsid w:val="00F22742"/>
    <w:rsid w:val="00F227A1"/>
    <w:rsid w:val="00F24CFF"/>
    <w:rsid w:val="00F25A4C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450A"/>
    <w:rsid w:val="00F64830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65E"/>
    <w:rsid w:val="00FD4E85"/>
    <w:rsid w:val="00FD6501"/>
    <w:rsid w:val="00FD6CC5"/>
    <w:rsid w:val="00FD7271"/>
    <w:rsid w:val="00FE1F34"/>
    <w:rsid w:val="00FE1FEA"/>
    <w:rsid w:val="00FE2F3F"/>
    <w:rsid w:val="00FE482F"/>
    <w:rsid w:val="00FE7743"/>
    <w:rsid w:val="00FF28F4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  <w:style w:type="paragraph" w:customStyle="1" w:styleId="Punktygwne">
    <w:name w:val="Punkty główne"/>
    <w:basedOn w:val="Normalny"/>
    <w:rsid w:val="000E69CE"/>
    <w:pPr>
      <w:suppressAutoHyphens/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67F2-0A95-486D-91D0-B9214A7D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Anna Hetmańczyk-Kaczyńska </cp:lastModifiedBy>
  <cp:revision>3</cp:revision>
  <cp:lastPrinted>2026-01-30T11:49:00Z</cp:lastPrinted>
  <dcterms:created xsi:type="dcterms:W3CDTF">2026-02-03T07:17:00Z</dcterms:created>
  <dcterms:modified xsi:type="dcterms:W3CDTF">2026-02-03T07:18:00Z</dcterms:modified>
</cp:coreProperties>
</file>