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E39F9" w14:textId="77777777" w:rsidR="007503B6" w:rsidRPr="006B0409" w:rsidRDefault="007503B6" w:rsidP="007503B6">
      <w:pPr>
        <w:spacing w:after="0" w:line="240" w:lineRule="auto"/>
        <w:ind w:left="7080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</w:pPr>
      <w:bookmarkStart w:id="0" w:name="_GoBack"/>
      <w:bookmarkEnd w:id="0"/>
      <w:r w:rsidRPr="006B0409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Załącznik nr 7b</w:t>
      </w:r>
    </w:p>
    <w:p w14:paraId="6B02C871" w14:textId="77777777" w:rsidR="007503B6" w:rsidRPr="006B0409" w:rsidRDefault="007503B6" w:rsidP="007503B6">
      <w:pPr>
        <w:pStyle w:val="Default"/>
        <w:rPr>
          <w:color w:val="000000" w:themeColor="text1"/>
        </w:rPr>
      </w:pPr>
    </w:p>
    <w:p w14:paraId="64D07FB9" w14:textId="77777777" w:rsidR="007503B6" w:rsidRPr="006B0409" w:rsidRDefault="007503B6" w:rsidP="007503B6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B040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SPRAWOZDANIE </w:t>
      </w:r>
      <w:proofErr w:type="spellStart"/>
      <w:r w:rsidRPr="006B0409">
        <w:rPr>
          <w:rFonts w:ascii="Times New Roman" w:hAnsi="Times New Roman"/>
          <w:b/>
          <w:bCs/>
          <w:color w:val="000000" w:themeColor="text1"/>
          <w:sz w:val="24"/>
          <w:szCs w:val="24"/>
        </w:rPr>
        <w:t>PdsJK</w:t>
      </w:r>
      <w:proofErr w:type="spellEnd"/>
      <w:r w:rsidRPr="006B040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Z WERYFIKACJI OSIĄGANIA ZAKŁADANYCH EFEKTÓW UCZENIA SIĘ DLA PRAC DOKTORSKICH</w:t>
      </w:r>
    </w:p>
    <w:p w14:paraId="2DC0D2F8" w14:textId="77777777" w:rsidR="007503B6" w:rsidRPr="006B0409" w:rsidRDefault="007503B6" w:rsidP="007503B6">
      <w:pPr>
        <w:spacing w:line="360" w:lineRule="exact"/>
        <w:ind w:left="7080"/>
        <w:rPr>
          <w:rFonts w:ascii="Times New Roman" w:eastAsia="Times New Roman" w:hAnsi="Times New Roman"/>
          <w:color w:val="000000" w:themeColor="text1"/>
          <w:sz w:val="23"/>
        </w:rPr>
      </w:pPr>
    </w:p>
    <w:p w14:paraId="596A4A1C" w14:textId="77777777" w:rsidR="007503B6" w:rsidRPr="00137346" w:rsidRDefault="007503B6" w:rsidP="007503B6">
      <w:pPr>
        <w:spacing w:line="360" w:lineRule="exact"/>
        <w:jc w:val="center"/>
        <w:rPr>
          <w:rFonts w:ascii="Times New Roman" w:eastAsia="Times New Roman" w:hAnsi="Times New Roman"/>
          <w:color w:val="000000" w:themeColor="text1"/>
          <w:sz w:val="23"/>
        </w:rPr>
      </w:pPr>
      <w:r w:rsidRPr="00137346">
        <w:rPr>
          <w:rFonts w:ascii="Times New Roman" w:eastAsia="Times New Roman" w:hAnsi="Times New Roman"/>
          <w:color w:val="000000" w:themeColor="text1"/>
          <w:sz w:val="23"/>
        </w:rPr>
        <w:t>ARKUSZ WERYFIKACJI JAKOŚCI ROZPRAWY DOKTORSKIEJ</w:t>
      </w:r>
    </w:p>
    <w:p w14:paraId="5DAA0217" w14:textId="77777777" w:rsidR="007503B6" w:rsidRPr="00137346" w:rsidRDefault="007503B6" w:rsidP="007503B6">
      <w:pPr>
        <w:spacing w:line="360" w:lineRule="exact"/>
        <w:rPr>
          <w:rFonts w:ascii="Times New Roman" w:eastAsia="Times New Roman" w:hAnsi="Times New Roman"/>
          <w:color w:val="000000" w:themeColor="text1"/>
          <w:sz w:val="23"/>
        </w:rPr>
      </w:pPr>
    </w:p>
    <w:p w14:paraId="5E1F181A" w14:textId="77777777" w:rsidR="007503B6" w:rsidRPr="00137346" w:rsidRDefault="007503B6" w:rsidP="007503B6">
      <w:pPr>
        <w:spacing w:line="360" w:lineRule="exact"/>
        <w:rPr>
          <w:rFonts w:ascii="Times New Roman" w:eastAsia="Times New Roman" w:hAnsi="Times New Roman"/>
          <w:color w:val="000000" w:themeColor="text1"/>
          <w:sz w:val="23"/>
        </w:rPr>
      </w:pPr>
      <w:r w:rsidRPr="00137346">
        <w:rPr>
          <w:rFonts w:ascii="Times New Roman" w:eastAsia="Times New Roman" w:hAnsi="Times New Roman"/>
          <w:color w:val="000000" w:themeColor="text1"/>
          <w:sz w:val="23"/>
        </w:rPr>
        <w:t>1. Informacje ogólne o ocenianej rozprawie doktorskiej</w:t>
      </w:r>
    </w:p>
    <w:p w14:paraId="69EC7EED" w14:textId="77777777" w:rsidR="007503B6" w:rsidRPr="006B0409" w:rsidRDefault="007503B6" w:rsidP="007503B6">
      <w:pPr>
        <w:spacing w:line="360" w:lineRule="exact"/>
        <w:rPr>
          <w:rFonts w:ascii="Times New Roman" w:eastAsia="Times New Roman" w:hAnsi="Times New Roman"/>
          <w:color w:val="000000" w:themeColor="text1"/>
          <w:sz w:val="23"/>
        </w:rPr>
      </w:pPr>
      <w:r w:rsidRPr="006B0409">
        <w:rPr>
          <w:rFonts w:ascii="Times New Roman" w:eastAsia="Times New Roman" w:hAnsi="Times New Roman"/>
          <w:color w:val="000000" w:themeColor="text1"/>
          <w:sz w:val="23"/>
        </w:rPr>
        <w:t>Autor rozprawy………………………………………………………………..…………………...</w:t>
      </w:r>
    </w:p>
    <w:p w14:paraId="30CE3000" w14:textId="77777777" w:rsidR="007503B6" w:rsidRPr="006B0409" w:rsidRDefault="007503B6" w:rsidP="007503B6">
      <w:pPr>
        <w:spacing w:line="360" w:lineRule="exact"/>
        <w:rPr>
          <w:rFonts w:ascii="Times New Roman" w:eastAsia="Times New Roman" w:hAnsi="Times New Roman"/>
          <w:color w:val="000000" w:themeColor="text1"/>
          <w:sz w:val="23"/>
        </w:rPr>
      </w:pPr>
      <w:r w:rsidRPr="006B0409">
        <w:rPr>
          <w:rFonts w:ascii="Times New Roman" w:eastAsia="Times New Roman" w:hAnsi="Times New Roman"/>
          <w:color w:val="000000" w:themeColor="text1"/>
          <w:sz w:val="23"/>
        </w:rPr>
        <w:t>Temat rozprawy……………………………………………………………………………………</w:t>
      </w:r>
    </w:p>
    <w:p w14:paraId="71144B09" w14:textId="77777777" w:rsidR="007503B6" w:rsidRPr="006B0409" w:rsidRDefault="007503B6" w:rsidP="007503B6">
      <w:pPr>
        <w:spacing w:line="360" w:lineRule="exact"/>
        <w:rPr>
          <w:rFonts w:ascii="Times New Roman" w:eastAsia="Times New Roman" w:hAnsi="Times New Roman"/>
          <w:color w:val="000000" w:themeColor="text1"/>
          <w:sz w:val="23"/>
        </w:rPr>
      </w:pPr>
      <w:r w:rsidRPr="006B0409">
        <w:rPr>
          <w:rFonts w:ascii="Times New Roman" w:eastAsia="Times New Roman" w:hAnsi="Times New Roman"/>
          <w:color w:val="000000" w:themeColor="text1"/>
          <w:sz w:val="23"/>
        </w:rPr>
        <w:t>………………………………………………………………………………………………….……</w:t>
      </w:r>
    </w:p>
    <w:p w14:paraId="328F8CB6" w14:textId="77777777" w:rsidR="007503B6" w:rsidRPr="006B0409" w:rsidRDefault="007503B6" w:rsidP="007503B6">
      <w:pPr>
        <w:spacing w:line="360" w:lineRule="exact"/>
        <w:rPr>
          <w:rFonts w:ascii="Times New Roman" w:eastAsia="Times New Roman" w:hAnsi="Times New Roman"/>
          <w:color w:val="000000" w:themeColor="text1"/>
          <w:sz w:val="23"/>
        </w:rPr>
      </w:pPr>
      <w:r w:rsidRPr="006B0409">
        <w:rPr>
          <w:rFonts w:ascii="Times New Roman" w:eastAsia="Times New Roman" w:hAnsi="Times New Roman"/>
          <w:color w:val="000000" w:themeColor="text1"/>
          <w:sz w:val="23"/>
        </w:rPr>
        <w:t>Data wszczęcia: …………………………….</w:t>
      </w:r>
    </w:p>
    <w:p w14:paraId="4815E015" w14:textId="77777777" w:rsidR="007503B6" w:rsidRPr="006B0409" w:rsidRDefault="007503B6" w:rsidP="007503B6">
      <w:pPr>
        <w:spacing w:line="360" w:lineRule="exact"/>
        <w:rPr>
          <w:rFonts w:ascii="Times New Roman" w:eastAsia="Times New Roman" w:hAnsi="Times New Roman"/>
          <w:color w:val="000000" w:themeColor="text1"/>
          <w:sz w:val="23"/>
        </w:rPr>
      </w:pPr>
      <w:r w:rsidRPr="006B0409">
        <w:rPr>
          <w:rFonts w:ascii="Times New Roman" w:eastAsia="Times New Roman" w:hAnsi="Times New Roman"/>
          <w:color w:val="000000" w:themeColor="text1"/>
          <w:sz w:val="23"/>
        </w:rPr>
        <w:t>Data obrony: ………………..……………….</w:t>
      </w:r>
    </w:p>
    <w:p w14:paraId="0A4267CA" w14:textId="77777777" w:rsidR="007503B6" w:rsidRPr="006B0409" w:rsidRDefault="007503B6" w:rsidP="007503B6">
      <w:pPr>
        <w:spacing w:line="360" w:lineRule="exact"/>
        <w:rPr>
          <w:rFonts w:ascii="Times New Roman" w:eastAsia="Times New Roman" w:hAnsi="Times New Roman"/>
          <w:color w:val="000000" w:themeColor="text1"/>
          <w:sz w:val="23"/>
        </w:rPr>
      </w:pPr>
      <w:r w:rsidRPr="006B0409">
        <w:rPr>
          <w:rFonts w:ascii="Times New Roman" w:eastAsia="Times New Roman" w:hAnsi="Times New Roman"/>
          <w:color w:val="000000" w:themeColor="text1"/>
          <w:sz w:val="23"/>
        </w:rPr>
        <w:t>Promotor/</w:t>
      </w:r>
      <w:proofErr w:type="spellStart"/>
      <w:r w:rsidRPr="006B0409">
        <w:rPr>
          <w:rFonts w:ascii="Times New Roman" w:eastAsia="Times New Roman" w:hAnsi="Times New Roman"/>
          <w:color w:val="000000" w:themeColor="text1"/>
          <w:sz w:val="23"/>
        </w:rPr>
        <w:t>rzy</w:t>
      </w:r>
      <w:proofErr w:type="spellEnd"/>
      <w:r w:rsidRPr="006B0409">
        <w:rPr>
          <w:rFonts w:ascii="Times New Roman" w:eastAsia="Times New Roman" w:hAnsi="Times New Roman"/>
          <w:color w:val="000000" w:themeColor="text1"/>
          <w:sz w:val="23"/>
        </w:rPr>
        <w:t>…………………………………………………………………………...……………</w:t>
      </w:r>
    </w:p>
    <w:p w14:paraId="309461E9" w14:textId="77777777" w:rsidR="007503B6" w:rsidRPr="006B0409" w:rsidRDefault="007503B6" w:rsidP="007503B6">
      <w:pPr>
        <w:spacing w:line="360" w:lineRule="exact"/>
        <w:rPr>
          <w:rFonts w:ascii="Times New Roman" w:eastAsia="Times New Roman" w:hAnsi="Times New Roman"/>
          <w:color w:val="000000" w:themeColor="text1"/>
          <w:sz w:val="23"/>
        </w:rPr>
      </w:pPr>
      <w:r w:rsidRPr="006B0409">
        <w:rPr>
          <w:rFonts w:ascii="Times New Roman" w:eastAsia="Times New Roman" w:hAnsi="Times New Roman"/>
          <w:color w:val="000000" w:themeColor="text1"/>
          <w:sz w:val="23"/>
        </w:rPr>
        <w:t>Ocena promotora/-ów ………………………………………………………………………………</w:t>
      </w:r>
    </w:p>
    <w:p w14:paraId="477D03F5" w14:textId="77777777" w:rsidR="007503B6" w:rsidRPr="006B0409" w:rsidRDefault="007503B6" w:rsidP="007503B6">
      <w:pPr>
        <w:spacing w:line="360" w:lineRule="exact"/>
        <w:rPr>
          <w:rFonts w:ascii="Times New Roman" w:eastAsia="Times New Roman" w:hAnsi="Times New Roman"/>
          <w:color w:val="000000" w:themeColor="text1"/>
          <w:sz w:val="23"/>
        </w:rPr>
      </w:pPr>
      <w:r w:rsidRPr="006B0409">
        <w:rPr>
          <w:rFonts w:ascii="Times New Roman" w:eastAsia="Times New Roman" w:hAnsi="Times New Roman"/>
          <w:color w:val="000000" w:themeColor="text1"/>
          <w:sz w:val="23"/>
        </w:rPr>
        <w:t>Recenzent/Recenzenci ……………………………….……………………………..……………….</w:t>
      </w:r>
    </w:p>
    <w:p w14:paraId="220D9F74" w14:textId="77777777" w:rsidR="007503B6" w:rsidRPr="006B0409" w:rsidRDefault="007503B6" w:rsidP="007503B6">
      <w:pPr>
        <w:spacing w:line="360" w:lineRule="exact"/>
        <w:rPr>
          <w:rFonts w:ascii="Times New Roman" w:eastAsia="Times New Roman" w:hAnsi="Times New Roman"/>
          <w:color w:val="000000" w:themeColor="text1"/>
          <w:sz w:val="23"/>
        </w:rPr>
      </w:pPr>
      <w:r w:rsidRPr="006B0409">
        <w:rPr>
          <w:rFonts w:ascii="Times New Roman" w:eastAsia="Times New Roman" w:hAnsi="Times New Roman"/>
          <w:color w:val="000000" w:themeColor="text1"/>
          <w:sz w:val="23"/>
        </w:rPr>
        <w:t>Ocena/-y recenzenta/recenzentów …………………………………………………………………..</w:t>
      </w:r>
    </w:p>
    <w:p w14:paraId="7FAAE99F" w14:textId="77777777" w:rsidR="007503B6" w:rsidRPr="006B0409" w:rsidRDefault="007503B6" w:rsidP="007503B6">
      <w:pPr>
        <w:spacing w:line="240" w:lineRule="exact"/>
        <w:rPr>
          <w:rFonts w:ascii="Times New Roman" w:eastAsia="Times New Roman" w:hAnsi="Times New Roman"/>
          <w:color w:val="000000" w:themeColor="text1"/>
          <w:sz w:val="23"/>
        </w:rPr>
      </w:pPr>
      <w:r w:rsidRPr="006B0409">
        <w:rPr>
          <w:rFonts w:ascii="Times New Roman" w:eastAsia="Times New Roman" w:hAnsi="Times New Roman"/>
          <w:color w:val="000000" w:themeColor="text1"/>
          <w:sz w:val="23"/>
        </w:rPr>
        <w:t>2. Ocena jakości rozprawy doktorskiej</w:t>
      </w:r>
    </w:p>
    <w:p w14:paraId="5AD179B6" w14:textId="77777777" w:rsidR="007503B6" w:rsidRPr="006B0409" w:rsidRDefault="007503B6" w:rsidP="007503B6">
      <w:pPr>
        <w:spacing w:line="240" w:lineRule="exact"/>
        <w:rPr>
          <w:rFonts w:ascii="Times New Roman" w:eastAsia="Times New Roman" w:hAnsi="Times New Roman"/>
          <w:color w:val="000000" w:themeColor="text1"/>
          <w:sz w:val="23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7622"/>
        <w:gridCol w:w="1700"/>
      </w:tblGrid>
      <w:tr w:rsidR="006B0409" w:rsidRPr="006B0409" w14:paraId="199C1C58" w14:textId="77777777" w:rsidTr="000D0934">
        <w:trPr>
          <w:trHeight w:val="227"/>
        </w:trPr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372C2F" w14:textId="77777777" w:rsidR="007503B6" w:rsidRPr="006B0409" w:rsidRDefault="007503B6" w:rsidP="00C618A1">
            <w:pPr>
              <w:spacing w:line="240" w:lineRule="exact"/>
              <w:rPr>
                <w:color w:val="000000" w:themeColor="text1"/>
              </w:rPr>
            </w:pPr>
            <w:r w:rsidRPr="006B0409">
              <w:rPr>
                <w:rFonts w:ascii="Times New Roman" w:eastAsia="Times New Roman" w:hAnsi="Times New Roman"/>
                <w:color w:val="000000" w:themeColor="text1"/>
                <w:sz w:val="23"/>
              </w:rPr>
              <w:t xml:space="preserve">Zgodność tematu/zakresu rozprawy z dyscypliną naukową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A6E496" w14:textId="77777777" w:rsidR="007503B6" w:rsidRPr="006B0409" w:rsidRDefault="007503B6" w:rsidP="00C618A1">
            <w:pPr>
              <w:spacing w:line="240" w:lineRule="exact"/>
              <w:jc w:val="center"/>
              <w:rPr>
                <w:color w:val="000000" w:themeColor="text1"/>
              </w:rPr>
            </w:pPr>
            <w:r w:rsidRPr="006B0409">
              <w:rPr>
                <w:rFonts w:ascii="Times New Roman" w:eastAsia="Times New Roman" w:hAnsi="Times New Roman"/>
                <w:color w:val="000000" w:themeColor="text1"/>
                <w:sz w:val="23"/>
              </w:rPr>
              <w:t>Tak/Nie</w:t>
            </w:r>
          </w:p>
        </w:tc>
      </w:tr>
      <w:tr w:rsidR="006B0409" w:rsidRPr="006B0409" w14:paraId="00194CD2" w14:textId="77777777" w:rsidTr="000D0934">
        <w:trPr>
          <w:trHeight w:val="227"/>
        </w:trPr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F82B3F" w14:textId="77777777" w:rsidR="007503B6" w:rsidRPr="006B0409" w:rsidRDefault="007503B6" w:rsidP="00C618A1">
            <w:pPr>
              <w:spacing w:line="240" w:lineRule="exact"/>
              <w:rPr>
                <w:color w:val="000000" w:themeColor="text1"/>
              </w:rPr>
            </w:pPr>
            <w:r w:rsidRPr="006B0409">
              <w:rPr>
                <w:rFonts w:ascii="Times New Roman" w:eastAsia="Times New Roman" w:hAnsi="Times New Roman"/>
                <w:color w:val="000000" w:themeColor="text1"/>
                <w:sz w:val="23"/>
              </w:rPr>
              <w:t>Zgodność tematu/zakresu rozprawy ze specjalnością/działalnością naukową promotora</w:t>
            </w:r>
            <w:r w:rsidR="00517415" w:rsidRPr="006B0409">
              <w:rPr>
                <w:rFonts w:ascii="Times New Roman" w:eastAsia="Times New Roman" w:hAnsi="Times New Roman"/>
                <w:color w:val="000000" w:themeColor="text1"/>
                <w:sz w:val="23"/>
              </w:rPr>
              <w:t>/promotorów/promotora pomocniczego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9FCA1C" w14:textId="77777777" w:rsidR="007503B6" w:rsidRPr="006B0409" w:rsidRDefault="007503B6" w:rsidP="00C618A1">
            <w:pPr>
              <w:spacing w:line="240" w:lineRule="exact"/>
              <w:jc w:val="center"/>
              <w:rPr>
                <w:color w:val="000000" w:themeColor="text1"/>
              </w:rPr>
            </w:pPr>
            <w:r w:rsidRPr="006B0409">
              <w:rPr>
                <w:rFonts w:ascii="Times New Roman" w:eastAsia="Times New Roman" w:hAnsi="Times New Roman"/>
                <w:color w:val="000000" w:themeColor="text1"/>
                <w:sz w:val="23"/>
              </w:rPr>
              <w:t>Tak/Nie</w:t>
            </w:r>
          </w:p>
        </w:tc>
      </w:tr>
      <w:tr w:rsidR="006B0409" w:rsidRPr="006B0409" w14:paraId="5008FD78" w14:textId="77777777" w:rsidTr="000D0934">
        <w:trPr>
          <w:trHeight w:val="227"/>
        </w:trPr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A4D40D" w14:textId="77777777" w:rsidR="007503B6" w:rsidRPr="006B0409" w:rsidRDefault="007503B6" w:rsidP="00C618A1">
            <w:pPr>
              <w:spacing w:line="240" w:lineRule="exact"/>
              <w:rPr>
                <w:color w:val="000000" w:themeColor="text1"/>
              </w:rPr>
            </w:pPr>
            <w:r w:rsidRPr="006B0409">
              <w:rPr>
                <w:rFonts w:ascii="Times New Roman" w:eastAsia="Times New Roman" w:hAnsi="Times New Roman"/>
                <w:color w:val="000000" w:themeColor="text1"/>
                <w:sz w:val="23"/>
              </w:rPr>
              <w:t xml:space="preserve">Zgodność tematu/zakresu rozprawy ze specjalnością/działalnością naukową </w:t>
            </w:r>
            <w:r w:rsidR="00574122" w:rsidRPr="006B0409">
              <w:rPr>
                <w:rFonts w:ascii="Times New Roman" w:eastAsia="Times New Roman" w:hAnsi="Times New Roman"/>
                <w:color w:val="000000" w:themeColor="text1"/>
                <w:sz w:val="23"/>
              </w:rPr>
              <w:t>recenzentów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67E6AA" w14:textId="77777777" w:rsidR="007503B6" w:rsidRPr="006B0409" w:rsidRDefault="007503B6" w:rsidP="00C618A1">
            <w:pPr>
              <w:spacing w:line="240" w:lineRule="exact"/>
              <w:jc w:val="center"/>
              <w:rPr>
                <w:color w:val="000000" w:themeColor="text1"/>
              </w:rPr>
            </w:pPr>
            <w:r w:rsidRPr="006B0409">
              <w:rPr>
                <w:rFonts w:ascii="Times New Roman" w:eastAsia="Times New Roman" w:hAnsi="Times New Roman"/>
                <w:color w:val="000000" w:themeColor="text1"/>
                <w:sz w:val="23"/>
              </w:rPr>
              <w:t>Tak/Nie</w:t>
            </w:r>
          </w:p>
        </w:tc>
      </w:tr>
    </w:tbl>
    <w:p w14:paraId="03F0CC39" w14:textId="77777777" w:rsidR="007503B6" w:rsidRPr="006B0409" w:rsidRDefault="007503B6" w:rsidP="007503B6">
      <w:pPr>
        <w:spacing w:line="240" w:lineRule="exact"/>
        <w:rPr>
          <w:rFonts w:ascii="Times New Roman" w:eastAsia="Times New Roman" w:hAnsi="Times New Roman"/>
          <w:color w:val="000000" w:themeColor="text1"/>
          <w:sz w:val="23"/>
        </w:rPr>
      </w:pPr>
    </w:p>
    <w:p w14:paraId="47D76233" w14:textId="77777777" w:rsidR="007503B6" w:rsidRPr="006B0409" w:rsidRDefault="007503B6" w:rsidP="007503B6">
      <w:pPr>
        <w:spacing w:line="240" w:lineRule="exact"/>
        <w:jc w:val="both"/>
        <w:rPr>
          <w:rFonts w:ascii="Times New Roman" w:eastAsia="Times New Roman" w:hAnsi="Times New Roman"/>
          <w:color w:val="000000" w:themeColor="text1"/>
          <w:sz w:val="23"/>
        </w:rPr>
      </w:pPr>
    </w:p>
    <w:p w14:paraId="2CDF20E9" w14:textId="77777777" w:rsidR="007503B6" w:rsidRPr="006B0409" w:rsidRDefault="007503B6" w:rsidP="007503B6">
      <w:pPr>
        <w:spacing w:line="240" w:lineRule="exact"/>
        <w:jc w:val="center"/>
        <w:rPr>
          <w:rFonts w:ascii="Times New Roman" w:eastAsia="Times New Roman" w:hAnsi="Times New Roman"/>
          <w:color w:val="000000" w:themeColor="text1"/>
          <w:sz w:val="23"/>
        </w:rPr>
      </w:pPr>
    </w:p>
    <w:p w14:paraId="06FE5115" w14:textId="77777777" w:rsidR="007503B6" w:rsidRPr="00137346" w:rsidRDefault="007503B6" w:rsidP="007503B6">
      <w:pPr>
        <w:spacing w:line="240" w:lineRule="exact"/>
        <w:jc w:val="center"/>
        <w:rPr>
          <w:color w:val="000000" w:themeColor="text1"/>
        </w:rPr>
      </w:pPr>
      <w:r w:rsidRPr="006B0409">
        <w:rPr>
          <w:rFonts w:ascii="Times New Roman" w:eastAsia="Times New Roman" w:hAnsi="Times New Roman"/>
          <w:color w:val="000000" w:themeColor="text1"/>
          <w:sz w:val="23"/>
        </w:rPr>
        <w:br w:type="page"/>
      </w:r>
      <w:r w:rsidRPr="00137346">
        <w:rPr>
          <w:rFonts w:ascii="Times New Roman" w:eastAsia="Times New Roman" w:hAnsi="Times New Roman"/>
          <w:color w:val="000000" w:themeColor="text1"/>
          <w:sz w:val="23"/>
        </w:rPr>
        <w:t>ARKUSZ WERYFIKACJI ROZPRAW DOKTORSKICH</w:t>
      </w:r>
    </w:p>
    <w:p w14:paraId="65793C36" w14:textId="77777777" w:rsidR="007503B6" w:rsidRPr="00137346" w:rsidRDefault="007503B6" w:rsidP="007503B6">
      <w:pPr>
        <w:spacing w:line="240" w:lineRule="exact"/>
        <w:jc w:val="center"/>
        <w:rPr>
          <w:rFonts w:ascii="Times New Roman" w:eastAsia="Times New Roman" w:hAnsi="Times New Roman"/>
          <w:color w:val="000000" w:themeColor="text1"/>
          <w:sz w:val="23"/>
        </w:rPr>
      </w:pPr>
      <w:r w:rsidRPr="00137346">
        <w:rPr>
          <w:rFonts w:ascii="Times New Roman" w:eastAsia="Times New Roman" w:hAnsi="Times New Roman"/>
          <w:color w:val="000000" w:themeColor="text1"/>
          <w:sz w:val="23"/>
        </w:rPr>
        <w:t>Z WYKORZYSTANIEM MIERNIKÓW ILOŚCIOWYCH</w:t>
      </w:r>
    </w:p>
    <w:p w14:paraId="7707DC8C" w14:textId="77777777" w:rsidR="007503B6" w:rsidRPr="006B0409" w:rsidRDefault="007503B6" w:rsidP="007503B6">
      <w:pPr>
        <w:spacing w:line="240" w:lineRule="exact"/>
        <w:jc w:val="center"/>
        <w:rPr>
          <w:rFonts w:ascii="Times New Roman" w:eastAsia="Times New Roman" w:hAnsi="Times New Roman"/>
          <w:color w:val="000000" w:themeColor="text1"/>
          <w:sz w:val="23"/>
        </w:rPr>
      </w:pPr>
    </w:p>
    <w:p w14:paraId="03A4ED82" w14:textId="77777777" w:rsidR="007503B6" w:rsidRPr="006B0409" w:rsidRDefault="007503B6" w:rsidP="007503B6">
      <w:pPr>
        <w:spacing w:line="240" w:lineRule="exact"/>
        <w:rPr>
          <w:color w:val="000000" w:themeColor="text1"/>
        </w:rPr>
      </w:pPr>
      <w:r w:rsidRPr="006B0409">
        <w:rPr>
          <w:rFonts w:ascii="Times New Roman" w:eastAsia="Times New Roman" w:hAnsi="Times New Roman"/>
          <w:color w:val="000000" w:themeColor="text1"/>
          <w:sz w:val="23"/>
        </w:rPr>
        <w:t>Tryb przygotowania rozprawy:……………………………………………………………</w:t>
      </w:r>
    </w:p>
    <w:p w14:paraId="6938576F" w14:textId="77777777" w:rsidR="007503B6" w:rsidRPr="006B0409" w:rsidRDefault="007503B6" w:rsidP="007503B6">
      <w:pPr>
        <w:spacing w:line="240" w:lineRule="exact"/>
        <w:rPr>
          <w:color w:val="000000" w:themeColor="text1"/>
        </w:rPr>
      </w:pPr>
      <w:r w:rsidRPr="006B0409">
        <w:rPr>
          <w:rFonts w:ascii="Times New Roman" w:eastAsia="Times New Roman" w:hAnsi="Times New Roman"/>
          <w:color w:val="000000" w:themeColor="text1"/>
          <w:sz w:val="23"/>
        </w:rPr>
        <w:t>Wszczęte do:……………………………………………………………</w:t>
      </w:r>
    </w:p>
    <w:p w14:paraId="79039A3D" w14:textId="4F336008" w:rsidR="007503B6" w:rsidRPr="00331BE1" w:rsidRDefault="007503B6" w:rsidP="007503B6">
      <w:pPr>
        <w:spacing w:line="240" w:lineRule="exact"/>
        <w:rPr>
          <w:color w:val="000000" w:themeColor="text1"/>
        </w:rPr>
      </w:pPr>
      <w:r w:rsidRPr="006B0409">
        <w:rPr>
          <w:rFonts w:ascii="Times New Roman" w:eastAsia="Times New Roman" w:hAnsi="Times New Roman"/>
          <w:color w:val="000000" w:themeColor="text1"/>
          <w:sz w:val="23"/>
        </w:rPr>
        <w:t>z dyscypliny:……………………………………………………………</w:t>
      </w:r>
    </w:p>
    <w:tbl>
      <w:tblPr>
        <w:tblpPr w:leftFromText="141" w:rightFromText="141" w:vertAnchor="text" w:horzAnchor="margin" w:tblpXSpec="center" w:tblpY="300"/>
        <w:tblW w:w="9067" w:type="dxa"/>
        <w:tblLook w:val="04A0" w:firstRow="1" w:lastRow="0" w:firstColumn="1" w:lastColumn="0" w:noHBand="0" w:noVBand="1"/>
      </w:tblPr>
      <w:tblGrid>
        <w:gridCol w:w="8500"/>
        <w:gridCol w:w="567"/>
      </w:tblGrid>
      <w:tr w:rsidR="006B0409" w:rsidRPr="006B0409" w14:paraId="4C90F04A" w14:textId="77777777" w:rsidTr="00962F06">
        <w:trPr>
          <w:trHeight w:val="641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410CB3" w14:textId="77777777" w:rsidR="007503B6" w:rsidRPr="006B0409" w:rsidRDefault="007503B6" w:rsidP="00C618A1">
            <w:pPr>
              <w:spacing w:line="240" w:lineRule="exact"/>
              <w:rPr>
                <w:rFonts w:ascii="Times New Roman" w:eastAsia="Times New Roman" w:hAnsi="Times New Roman"/>
                <w:color w:val="000000" w:themeColor="text1"/>
                <w:sz w:val="23"/>
              </w:rPr>
            </w:pPr>
            <w:r w:rsidRPr="006B0409">
              <w:rPr>
                <w:rFonts w:ascii="Times New Roman" w:eastAsia="Times New Roman" w:hAnsi="Times New Roman"/>
                <w:b/>
                <w:color w:val="000000" w:themeColor="text1"/>
                <w:sz w:val="23"/>
              </w:rPr>
              <w:t>Ilościowa analiza ogólna</w:t>
            </w:r>
          </w:p>
        </w:tc>
      </w:tr>
      <w:tr w:rsidR="006B0409" w:rsidRPr="006B0409" w14:paraId="21231581" w14:textId="77777777" w:rsidTr="00962F06">
        <w:trPr>
          <w:trHeight w:val="20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5F28BD" w14:textId="77777777" w:rsidR="007503B6" w:rsidRPr="006B0409" w:rsidRDefault="007503B6" w:rsidP="00840C97">
            <w:pPr>
              <w:spacing w:line="240" w:lineRule="exact"/>
              <w:rPr>
                <w:rFonts w:ascii="Times New Roman" w:eastAsia="Times New Roman" w:hAnsi="Times New Roman"/>
                <w:color w:val="000000" w:themeColor="text1"/>
                <w:sz w:val="23"/>
              </w:rPr>
            </w:pPr>
            <w:r w:rsidRPr="006B0409">
              <w:rPr>
                <w:rFonts w:ascii="Times New Roman" w:eastAsia="Times New Roman" w:hAnsi="Times New Roman"/>
                <w:color w:val="000000" w:themeColor="text1"/>
                <w:sz w:val="23"/>
              </w:rPr>
              <w:t xml:space="preserve">Liczba </w:t>
            </w:r>
            <w:r w:rsidR="00C56E35" w:rsidRPr="006B0409">
              <w:rPr>
                <w:rFonts w:ascii="Times New Roman" w:eastAsia="Times New Roman" w:hAnsi="Times New Roman"/>
                <w:color w:val="000000" w:themeColor="text1"/>
                <w:sz w:val="23"/>
              </w:rPr>
              <w:t xml:space="preserve">kandydatów, którzy złożyli </w:t>
            </w:r>
            <w:r w:rsidRPr="006B0409">
              <w:rPr>
                <w:rFonts w:ascii="Times New Roman" w:eastAsia="Times New Roman" w:hAnsi="Times New Roman"/>
                <w:color w:val="000000" w:themeColor="text1"/>
                <w:sz w:val="23"/>
              </w:rPr>
              <w:t>rozprawę doktorską w danym roku akademickim: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AABD0B" w14:textId="77777777" w:rsidR="007503B6" w:rsidRPr="006B0409" w:rsidRDefault="007503B6" w:rsidP="00C618A1">
            <w:pPr>
              <w:spacing w:line="240" w:lineRule="exact"/>
              <w:rPr>
                <w:rFonts w:ascii="Times New Roman" w:eastAsia="Times New Roman" w:hAnsi="Times New Roman"/>
                <w:strike/>
                <w:color w:val="000000" w:themeColor="text1"/>
                <w:sz w:val="23"/>
              </w:rPr>
            </w:pPr>
          </w:p>
        </w:tc>
      </w:tr>
      <w:tr w:rsidR="006B0409" w:rsidRPr="006B0409" w14:paraId="513D6377" w14:textId="77777777" w:rsidTr="00962F06">
        <w:trPr>
          <w:trHeight w:val="20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FCCCC7" w14:textId="77777777" w:rsidR="007503B6" w:rsidRPr="006B0409" w:rsidRDefault="007503B6" w:rsidP="00C618A1">
            <w:pPr>
              <w:spacing w:line="240" w:lineRule="exact"/>
              <w:rPr>
                <w:rFonts w:ascii="Times New Roman" w:eastAsia="Times New Roman" w:hAnsi="Times New Roman"/>
                <w:color w:val="000000" w:themeColor="text1"/>
                <w:sz w:val="23"/>
              </w:rPr>
            </w:pPr>
            <w:r w:rsidRPr="006B0409">
              <w:rPr>
                <w:rFonts w:ascii="Times New Roman" w:eastAsia="Times New Roman" w:hAnsi="Times New Roman"/>
                <w:color w:val="000000" w:themeColor="text1"/>
                <w:sz w:val="23"/>
              </w:rPr>
              <w:t>Liczba (i odsetek) kandydatów, którzy przystąpili do obrony swojej rozprawy doktorskiej w danym roku akademickim: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48E31B" w14:textId="77777777" w:rsidR="007503B6" w:rsidRPr="006B0409" w:rsidRDefault="007503B6" w:rsidP="00C618A1">
            <w:pPr>
              <w:spacing w:line="240" w:lineRule="exact"/>
              <w:rPr>
                <w:rFonts w:ascii="Times New Roman" w:eastAsia="Times New Roman" w:hAnsi="Times New Roman"/>
                <w:color w:val="000000" w:themeColor="text1"/>
                <w:sz w:val="23"/>
              </w:rPr>
            </w:pPr>
          </w:p>
        </w:tc>
      </w:tr>
      <w:tr w:rsidR="006B0409" w:rsidRPr="006B0409" w14:paraId="2DB43D4C" w14:textId="77777777" w:rsidTr="00962F06">
        <w:trPr>
          <w:trHeight w:val="20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1DB235" w14:textId="77777777" w:rsidR="007503B6" w:rsidRPr="006B0409" w:rsidRDefault="00221E5F" w:rsidP="00221E5F">
            <w:pPr>
              <w:spacing w:line="240" w:lineRule="exact"/>
              <w:rPr>
                <w:rFonts w:ascii="Times New Roman" w:eastAsia="Times New Roman" w:hAnsi="Times New Roman"/>
                <w:color w:val="000000" w:themeColor="text1"/>
                <w:sz w:val="23"/>
              </w:rPr>
            </w:pPr>
            <w:r w:rsidRPr="006B0409">
              <w:rPr>
                <w:rFonts w:ascii="Times New Roman" w:eastAsia="Times New Roman" w:hAnsi="Times New Roman"/>
                <w:color w:val="000000" w:themeColor="text1"/>
                <w:sz w:val="23"/>
              </w:rPr>
              <w:t>Liczba (i odsetek) kandydatów, którym nadano stopień doktora: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4A7D42" w14:textId="77777777" w:rsidR="007503B6" w:rsidRPr="006B0409" w:rsidRDefault="007503B6" w:rsidP="00C618A1">
            <w:pPr>
              <w:spacing w:line="240" w:lineRule="exact"/>
              <w:rPr>
                <w:rFonts w:ascii="Times New Roman" w:eastAsia="Times New Roman" w:hAnsi="Times New Roman"/>
                <w:color w:val="000000" w:themeColor="text1"/>
                <w:sz w:val="23"/>
              </w:rPr>
            </w:pPr>
          </w:p>
        </w:tc>
      </w:tr>
      <w:tr w:rsidR="006B0409" w:rsidRPr="006B0409" w14:paraId="0EFCAC8E" w14:textId="77777777" w:rsidTr="00962F06">
        <w:trPr>
          <w:trHeight w:val="20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A04ADF" w14:textId="77777777" w:rsidR="00221E5F" w:rsidRPr="006B0409" w:rsidRDefault="00221E5F" w:rsidP="00221E5F">
            <w:pPr>
              <w:spacing w:line="240" w:lineRule="exact"/>
              <w:rPr>
                <w:rFonts w:ascii="Times New Roman" w:eastAsia="Times New Roman" w:hAnsi="Times New Roman"/>
                <w:color w:val="000000" w:themeColor="text1"/>
                <w:sz w:val="23"/>
              </w:rPr>
            </w:pPr>
            <w:r w:rsidRPr="006B0409">
              <w:rPr>
                <w:rFonts w:ascii="Times New Roman" w:eastAsia="Times New Roman" w:hAnsi="Times New Roman"/>
                <w:color w:val="000000" w:themeColor="text1"/>
                <w:sz w:val="23"/>
              </w:rPr>
              <w:t>Liczba (i odsetek) kandydatów, których rozprawa została wyróżniona: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654B0A" w14:textId="77777777" w:rsidR="00221E5F" w:rsidRPr="006B0409" w:rsidRDefault="00221E5F" w:rsidP="00221E5F">
            <w:pPr>
              <w:spacing w:line="240" w:lineRule="exact"/>
              <w:rPr>
                <w:rFonts w:ascii="Times New Roman" w:eastAsia="Times New Roman" w:hAnsi="Times New Roman"/>
                <w:color w:val="000000" w:themeColor="text1"/>
                <w:sz w:val="23"/>
              </w:rPr>
            </w:pPr>
          </w:p>
        </w:tc>
      </w:tr>
    </w:tbl>
    <w:p w14:paraId="0E74890C" w14:textId="77777777" w:rsidR="007503B6" w:rsidRPr="006B0409" w:rsidRDefault="007503B6" w:rsidP="007503B6">
      <w:pPr>
        <w:spacing w:line="240" w:lineRule="exact"/>
        <w:rPr>
          <w:rFonts w:ascii="Times New Roman" w:eastAsia="Times New Roman" w:hAnsi="Times New Roman"/>
          <w:color w:val="000000" w:themeColor="text1"/>
          <w:sz w:val="23"/>
        </w:rPr>
      </w:pPr>
    </w:p>
    <w:p w14:paraId="15333F94" w14:textId="77777777" w:rsidR="007503B6" w:rsidRPr="006B0409" w:rsidRDefault="007503B6" w:rsidP="007503B6">
      <w:pPr>
        <w:spacing w:line="240" w:lineRule="exact"/>
        <w:jc w:val="center"/>
        <w:rPr>
          <w:rFonts w:ascii="Times New Roman" w:eastAsia="Times New Roman" w:hAnsi="Times New Roman"/>
          <w:color w:val="000000" w:themeColor="text1"/>
          <w:sz w:val="23"/>
        </w:rPr>
      </w:pPr>
    </w:p>
    <w:p w14:paraId="6A1ADB51" w14:textId="77777777" w:rsidR="007503B6" w:rsidRPr="006B0409" w:rsidRDefault="007503B6" w:rsidP="007503B6">
      <w:pPr>
        <w:pStyle w:val="Default"/>
        <w:rPr>
          <w:color w:val="000000" w:themeColor="text1"/>
        </w:rPr>
      </w:pPr>
      <w:r w:rsidRPr="006B0409">
        <w:rPr>
          <w:color w:val="000000" w:themeColor="text1"/>
        </w:rPr>
        <w:t>Dodatkowe Uwagi Zespołu Zadaniowego</w:t>
      </w:r>
    </w:p>
    <w:p w14:paraId="235CA85D" w14:textId="77777777" w:rsidR="007503B6" w:rsidRPr="006B0409" w:rsidRDefault="007503B6" w:rsidP="007503B6">
      <w:pPr>
        <w:pStyle w:val="Default"/>
        <w:rPr>
          <w:color w:val="000000" w:themeColor="text1"/>
        </w:rPr>
      </w:pPr>
      <w:r w:rsidRPr="006B0409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B3CDE1" w14:textId="77777777" w:rsidR="007503B6" w:rsidRPr="006B0409" w:rsidRDefault="007503B6" w:rsidP="007503B6">
      <w:pPr>
        <w:pStyle w:val="Default"/>
        <w:rPr>
          <w:color w:val="000000" w:themeColor="text1"/>
        </w:rPr>
      </w:pPr>
      <w:r w:rsidRPr="006B0409">
        <w:rPr>
          <w:color w:val="000000" w:themeColor="text1"/>
        </w:rPr>
        <w:t>Wnioski członków Zespołu Zadaniowego</w:t>
      </w:r>
    </w:p>
    <w:p w14:paraId="70EDFF43" w14:textId="77777777" w:rsidR="007503B6" w:rsidRPr="006B0409" w:rsidRDefault="007503B6" w:rsidP="007503B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B0409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</w:t>
      </w:r>
    </w:p>
    <w:p w14:paraId="756694F6" w14:textId="77777777" w:rsidR="007503B6" w:rsidRPr="006B0409" w:rsidRDefault="007503B6" w:rsidP="007503B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B0409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</w:t>
      </w:r>
    </w:p>
    <w:p w14:paraId="7B6DA9A9" w14:textId="77777777" w:rsidR="007503B6" w:rsidRPr="006B0409" w:rsidRDefault="007503B6" w:rsidP="007503B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B0409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</w:t>
      </w:r>
    </w:p>
    <w:p w14:paraId="3912A1D2" w14:textId="77777777" w:rsidR="007503B6" w:rsidRPr="006B0409" w:rsidRDefault="007503B6" w:rsidP="007503B6">
      <w:pPr>
        <w:pStyle w:val="Default"/>
        <w:rPr>
          <w:color w:val="000000" w:themeColor="text1"/>
        </w:rPr>
      </w:pPr>
      <w:r w:rsidRPr="006B0409">
        <w:rPr>
          <w:color w:val="000000" w:themeColor="text1"/>
        </w:rPr>
        <w:t>Zalecenia członków Zespołu ds. Jakości Kształcenia</w:t>
      </w:r>
    </w:p>
    <w:p w14:paraId="1AD6BEA5" w14:textId="77777777" w:rsidR="007503B6" w:rsidRPr="006B0409" w:rsidRDefault="007503B6" w:rsidP="007503B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B0409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B5C931D" w14:textId="77777777" w:rsidR="007503B6" w:rsidRPr="006B0409" w:rsidRDefault="007503B6" w:rsidP="007503B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B0409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</w:t>
      </w:r>
    </w:p>
    <w:p w14:paraId="69848AD6" w14:textId="77777777" w:rsidR="007503B6" w:rsidRPr="006B0409" w:rsidRDefault="007503B6" w:rsidP="007503B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1CCF22A3" w14:textId="77777777" w:rsidR="007503B6" w:rsidRPr="006B0409" w:rsidRDefault="007503B6" w:rsidP="007503B6">
      <w:pPr>
        <w:pStyle w:val="Default"/>
        <w:rPr>
          <w:color w:val="000000" w:themeColor="text1"/>
        </w:rPr>
      </w:pPr>
    </w:p>
    <w:p w14:paraId="51709A76" w14:textId="77777777" w:rsidR="007503B6" w:rsidRPr="006B0409" w:rsidRDefault="007503B6" w:rsidP="00331BE1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6B0409">
        <w:rPr>
          <w:rFonts w:ascii="Times New Roman" w:hAnsi="Times New Roman"/>
          <w:color w:val="000000" w:themeColor="text1"/>
          <w:sz w:val="24"/>
          <w:szCs w:val="24"/>
        </w:rPr>
        <w:t xml:space="preserve">Weryfikację przeprowadził Zespół Zadaniowy (tytuł/stopień naukowy, imię i nazwisko) </w:t>
      </w:r>
    </w:p>
    <w:p w14:paraId="67E27323" w14:textId="77777777" w:rsidR="007503B6" w:rsidRPr="006B0409" w:rsidRDefault="007503B6" w:rsidP="00331BE1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6B0409">
        <w:rPr>
          <w:rFonts w:ascii="Times New Roman" w:hAnsi="Times New Roman"/>
          <w:color w:val="000000" w:themeColor="text1"/>
          <w:sz w:val="24"/>
          <w:szCs w:val="24"/>
        </w:rPr>
        <w:t>w składzie:</w:t>
      </w:r>
    </w:p>
    <w:p w14:paraId="7567F07C" w14:textId="77777777" w:rsidR="007503B6" w:rsidRPr="006B0409" w:rsidRDefault="007503B6" w:rsidP="007503B6">
      <w:pPr>
        <w:spacing w:after="0"/>
        <w:ind w:left="425"/>
        <w:rPr>
          <w:rFonts w:ascii="Times New Roman" w:hAnsi="Times New Roman"/>
          <w:color w:val="000000" w:themeColor="text1"/>
        </w:rPr>
      </w:pPr>
    </w:p>
    <w:p w14:paraId="2F81BF08" w14:textId="18F7AEA5" w:rsidR="007503B6" w:rsidRPr="006B0409" w:rsidRDefault="007503B6" w:rsidP="00331BE1">
      <w:pPr>
        <w:spacing w:after="0"/>
        <w:rPr>
          <w:rFonts w:ascii="Times New Roman" w:hAnsi="Times New Roman"/>
          <w:color w:val="000000" w:themeColor="text1"/>
        </w:rPr>
      </w:pPr>
      <w:r w:rsidRPr="006B0409">
        <w:rPr>
          <w:rFonts w:ascii="Times New Roman" w:hAnsi="Times New Roman"/>
          <w:color w:val="000000" w:themeColor="text1"/>
        </w:rPr>
        <w:t>1…………………………………………………………………</w:t>
      </w:r>
      <w:r w:rsidRPr="006B0409">
        <w:rPr>
          <w:rFonts w:ascii="Times New Roman" w:hAnsi="Times New Roman"/>
          <w:color w:val="000000" w:themeColor="text1"/>
        </w:rPr>
        <w:tab/>
      </w:r>
      <w:r w:rsidRPr="006B0409">
        <w:rPr>
          <w:rFonts w:ascii="Times New Roman" w:hAnsi="Times New Roman"/>
          <w:color w:val="000000" w:themeColor="text1"/>
        </w:rPr>
        <w:tab/>
      </w:r>
      <w:r w:rsidR="00331BE1">
        <w:rPr>
          <w:rFonts w:ascii="Times New Roman" w:hAnsi="Times New Roman"/>
          <w:color w:val="000000" w:themeColor="text1"/>
        </w:rPr>
        <w:t xml:space="preserve">             </w:t>
      </w:r>
      <w:r w:rsidRPr="006B0409">
        <w:rPr>
          <w:rFonts w:ascii="Times New Roman" w:hAnsi="Times New Roman"/>
          <w:color w:val="000000" w:themeColor="text1"/>
        </w:rPr>
        <w:t>………………………</w:t>
      </w:r>
    </w:p>
    <w:p w14:paraId="1F8A64A8" w14:textId="77777777" w:rsidR="007503B6" w:rsidRPr="006B0409" w:rsidRDefault="007503B6" w:rsidP="007503B6">
      <w:pPr>
        <w:spacing w:after="0"/>
        <w:ind w:left="7506"/>
        <w:rPr>
          <w:rFonts w:ascii="Times New Roman" w:hAnsi="Times New Roman"/>
          <w:i/>
          <w:iCs/>
          <w:color w:val="000000" w:themeColor="text1"/>
        </w:rPr>
      </w:pPr>
      <w:r w:rsidRPr="006B0409">
        <w:rPr>
          <w:rFonts w:ascii="Times New Roman" w:hAnsi="Times New Roman"/>
          <w:i/>
          <w:iCs/>
          <w:color w:val="000000" w:themeColor="text1"/>
        </w:rPr>
        <w:t>(Data i podpis)</w:t>
      </w:r>
    </w:p>
    <w:p w14:paraId="1B445734" w14:textId="77777777" w:rsidR="007503B6" w:rsidRPr="006B0409" w:rsidRDefault="007503B6" w:rsidP="007503B6">
      <w:pPr>
        <w:spacing w:after="0"/>
        <w:ind w:left="7506"/>
        <w:rPr>
          <w:rFonts w:ascii="Times New Roman" w:hAnsi="Times New Roman"/>
          <w:i/>
          <w:iCs/>
          <w:color w:val="000000" w:themeColor="text1"/>
        </w:rPr>
      </w:pPr>
    </w:p>
    <w:p w14:paraId="27D21506" w14:textId="088839DF" w:rsidR="007503B6" w:rsidRPr="006B0409" w:rsidRDefault="007503B6" w:rsidP="00331BE1">
      <w:pPr>
        <w:spacing w:after="0"/>
        <w:rPr>
          <w:rFonts w:ascii="Times New Roman" w:hAnsi="Times New Roman"/>
          <w:color w:val="000000" w:themeColor="text1"/>
        </w:rPr>
      </w:pPr>
      <w:r w:rsidRPr="006B0409">
        <w:rPr>
          <w:rFonts w:ascii="Times New Roman" w:hAnsi="Times New Roman"/>
          <w:color w:val="000000" w:themeColor="text1"/>
        </w:rPr>
        <w:t>2…………………………………………………………………</w:t>
      </w:r>
      <w:r w:rsidRPr="006B0409">
        <w:rPr>
          <w:rFonts w:ascii="Times New Roman" w:hAnsi="Times New Roman"/>
          <w:color w:val="000000" w:themeColor="text1"/>
        </w:rPr>
        <w:tab/>
      </w:r>
      <w:r w:rsidRPr="006B0409">
        <w:rPr>
          <w:rFonts w:ascii="Times New Roman" w:hAnsi="Times New Roman"/>
          <w:color w:val="000000" w:themeColor="text1"/>
        </w:rPr>
        <w:tab/>
      </w:r>
      <w:r w:rsidR="00331BE1">
        <w:rPr>
          <w:rFonts w:ascii="Times New Roman" w:hAnsi="Times New Roman"/>
          <w:color w:val="000000" w:themeColor="text1"/>
        </w:rPr>
        <w:t xml:space="preserve">             </w:t>
      </w:r>
      <w:r w:rsidRPr="006B0409">
        <w:rPr>
          <w:rFonts w:ascii="Times New Roman" w:hAnsi="Times New Roman"/>
          <w:color w:val="000000" w:themeColor="text1"/>
        </w:rPr>
        <w:t>………………………</w:t>
      </w:r>
    </w:p>
    <w:p w14:paraId="417D4452" w14:textId="77777777" w:rsidR="007503B6" w:rsidRPr="006B0409" w:rsidRDefault="007503B6" w:rsidP="007503B6">
      <w:pPr>
        <w:spacing w:after="0"/>
        <w:ind w:left="7506"/>
        <w:rPr>
          <w:rFonts w:ascii="Times New Roman" w:hAnsi="Times New Roman"/>
          <w:i/>
          <w:iCs/>
          <w:color w:val="000000" w:themeColor="text1"/>
        </w:rPr>
      </w:pPr>
      <w:r w:rsidRPr="006B0409">
        <w:rPr>
          <w:rFonts w:ascii="Times New Roman" w:hAnsi="Times New Roman"/>
          <w:i/>
          <w:iCs/>
          <w:color w:val="000000" w:themeColor="text1"/>
        </w:rPr>
        <w:t>(Data i podpis)</w:t>
      </w:r>
    </w:p>
    <w:p w14:paraId="7DB2E004" w14:textId="77777777" w:rsidR="007503B6" w:rsidRPr="006B0409" w:rsidRDefault="007503B6" w:rsidP="007503B6">
      <w:pPr>
        <w:spacing w:after="0"/>
        <w:ind w:left="7506"/>
        <w:rPr>
          <w:rFonts w:ascii="Times New Roman" w:hAnsi="Times New Roman"/>
          <w:i/>
          <w:iCs/>
          <w:color w:val="000000" w:themeColor="text1"/>
        </w:rPr>
      </w:pPr>
    </w:p>
    <w:p w14:paraId="5248FEAD" w14:textId="021FCC92" w:rsidR="007503B6" w:rsidRPr="006B0409" w:rsidRDefault="007503B6" w:rsidP="00331BE1">
      <w:pPr>
        <w:spacing w:after="0"/>
        <w:rPr>
          <w:rFonts w:ascii="Times New Roman" w:hAnsi="Times New Roman"/>
          <w:color w:val="000000" w:themeColor="text1"/>
        </w:rPr>
      </w:pPr>
      <w:r w:rsidRPr="006B0409">
        <w:rPr>
          <w:rFonts w:ascii="Times New Roman" w:hAnsi="Times New Roman"/>
          <w:color w:val="000000" w:themeColor="text1"/>
        </w:rPr>
        <w:t>3…………………………………………………………………</w:t>
      </w:r>
      <w:r w:rsidRPr="006B0409">
        <w:rPr>
          <w:rFonts w:ascii="Times New Roman" w:hAnsi="Times New Roman"/>
          <w:color w:val="000000" w:themeColor="text1"/>
        </w:rPr>
        <w:tab/>
      </w:r>
      <w:r w:rsidRPr="006B0409">
        <w:rPr>
          <w:rFonts w:ascii="Times New Roman" w:hAnsi="Times New Roman"/>
          <w:color w:val="000000" w:themeColor="text1"/>
        </w:rPr>
        <w:tab/>
      </w:r>
      <w:r w:rsidR="00331BE1">
        <w:rPr>
          <w:rFonts w:ascii="Times New Roman" w:hAnsi="Times New Roman"/>
          <w:color w:val="000000" w:themeColor="text1"/>
        </w:rPr>
        <w:t xml:space="preserve">             </w:t>
      </w:r>
      <w:r w:rsidRPr="006B0409">
        <w:rPr>
          <w:rFonts w:ascii="Times New Roman" w:hAnsi="Times New Roman"/>
          <w:color w:val="000000" w:themeColor="text1"/>
        </w:rPr>
        <w:t>………………………</w:t>
      </w:r>
    </w:p>
    <w:p w14:paraId="22A2D00C" w14:textId="4C3A1244" w:rsidR="00D41505" w:rsidRPr="00AA35CE" w:rsidRDefault="00AA35CE" w:rsidP="00AA35CE">
      <w:pPr>
        <w:spacing w:after="0"/>
        <w:ind w:left="7506"/>
        <w:rPr>
          <w:rFonts w:ascii="Times New Roman" w:hAnsi="Times New Roman"/>
          <w:i/>
          <w:iCs/>
          <w:color w:val="000000" w:themeColor="text1"/>
        </w:rPr>
      </w:pPr>
      <w:r>
        <w:rPr>
          <w:rFonts w:ascii="Times New Roman" w:hAnsi="Times New Roman"/>
          <w:i/>
          <w:iCs/>
          <w:color w:val="000000" w:themeColor="text1"/>
        </w:rPr>
        <w:t>(Data i podpis)</w:t>
      </w:r>
    </w:p>
    <w:p w14:paraId="53A32D3F" w14:textId="63F755C8" w:rsidR="007503B6" w:rsidRPr="006B0409" w:rsidRDefault="007503B6" w:rsidP="00331BE1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6B0409">
        <w:rPr>
          <w:rFonts w:ascii="Times New Roman" w:hAnsi="Times New Roman"/>
          <w:color w:val="000000" w:themeColor="text1"/>
          <w:sz w:val="24"/>
          <w:szCs w:val="24"/>
        </w:rPr>
        <w:t>Przewodnicząc</w:t>
      </w:r>
      <w:r w:rsidR="00D41505" w:rsidRPr="006B0409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6B0409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D41505" w:rsidRPr="006B0409">
        <w:rPr>
          <w:rFonts w:ascii="Times New Roman" w:hAnsi="Times New Roman"/>
          <w:color w:val="000000" w:themeColor="text1"/>
          <w:sz w:val="24"/>
          <w:szCs w:val="24"/>
        </w:rPr>
        <w:t>y</w:t>
      </w:r>
      <w:r w:rsidRPr="006B0409">
        <w:rPr>
          <w:rFonts w:ascii="Times New Roman" w:hAnsi="Times New Roman"/>
          <w:color w:val="000000" w:themeColor="text1"/>
          <w:sz w:val="24"/>
          <w:szCs w:val="24"/>
        </w:rPr>
        <w:t xml:space="preserve"> Podzespołu ds. Jakości Kształcenia</w:t>
      </w:r>
    </w:p>
    <w:p w14:paraId="5B4EB9D0" w14:textId="77777777" w:rsidR="007503B6" w:rsidRPr="006B0409" w:rsidRDefault="007503B6" w:rsidP="007503B6">
      <w:pPr>
        <w:spacing w:after="0"/>
        <w:ind w:left="426"/>
        <w:rPr>
          <w:rFonts w:ascii="Times New Roman" w:hAnsi="Times New Roman"/>
          <w:color w:val="000000" w:themeColor="text1"/>
        </w:rPr>
      </w:pPr>
    </w:p>
    <w:p w14:paraId="5A72C51F" w14:textId="77777777" w:rsidR="007503B6" w:rsidRPr="006B0409" w:rsidRDefault="007503B6" w:rsidP="007503B6">
      <w:pPr>
        <w:spacing w:after="0"/>
        <w:ind w:left="5664" w:firstLine="708"/>
        <w:rPr>
          <w:rFonts w:ascii="Times New Roman" w:hAnsi="Times New Roman"/>
          <w:i/>
          <w:iCs/>
          <w:color w:val="000000" w:themeColor="text1"/>
        </w:rPr>
      </w:pPr>
      <w:r w:rsidRPr="006B0409">
        <w:rPr>
          <w:rFonts w:ascii="Times New Roman" w:hAnsi="Times New Roman"/>
          <w:i/>
          <w:iCs/>
          <w:color w:val="000000" w:themeColor="text1"/>
        </w:rPr>
        <w:t>(Data, pieczątka i podpis)</w:t>
      </w:r>
    </w:p>
    <w:sectPr w:rsidR="007503B6" w:rsidRPr="006B0409" w:rsidSect="00D20B9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5DEED9B" w16cid:durableId="262E0011"/>
  <w16cid:commentId w16cid:paraId="61770523" w16cid:durableId="262E006F"/>
  <w16cid:commentId w16cid:paraId="45D3DE86" w16cid:durableId="262E0001"/>
  <w16cid:commentId w16cid:paraId="7EF51748" w16cid:durableId="262E0002"/>
  <w16cid:commentId w16cid:paraId="3A0D9B21" w16cid:durableId="262E0003"/>
  <w16cid:commentId w16cid:paraId="11031C14" w16cid:durableId="262E0004"/>
  <w16cid:commentId w16cid:paraId="0AA736FF" w16cid:durableId="262E0005"/>
  <w16cid:commentId w16cid:paraId="47CB845B" w16cid:durableId="262E0006"/>
  <w16cid:commentId w16cid:paraId="6FFF3455" w16cid:durableId="262E0007"/>
  <w16cid:commentId w16cid:paraId="0B297144" w16cid:durableId="262E0008"/>
  <w16cid:commentId w16cid:paraId="6C53AF08" w16cid:durableId="262E0009"/>
  <w16cid:commentId w16cid:paraId="31B0CEFD" w16cid:durableId="262E000A"/>
  <w16cid:commentId w16cid:paraId="48D09D49" w16cid:durableId="262E000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FF1B19" w14:textId="77777777" w:rsidR="00060F1E" w:rsidRDefault="00060F1E" w:rsidP="00817AA3">
      <w:pPr>
        <w:spacing w:after="0" w:line="240" w:lineRule="auto"/>
      </w:pPr>
      <w:r>
        <w:separator/>
      </w:r>
    </w:p>
  </w:endnote>
  <w:endnote w:type="continuationSeparator" w:id="0">
    <w:p w14:paraId="45DF6DEB" w14:textId="77777777" w:rsidR="00060F1E" w:rsidRDefault="00060F1E" w:rsidP="00817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5928802"/>
      <w:docPartObj>
        <w:docPartGallery w:val="Page Numbers (Bottom of Page)"/>
        <w:docPartUnique/>
      </w:docPartObj>
    </w:sdtPr>
    <w:sdtEndPr/>
    <w:sdtContent>
      <w:p w14:paraId="3611AC90" w14:textId="58AC218E" w:rsidR="00060F1E" w:rsidRDefault="00060F1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03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15EF2C" w14:textId="77777777" w:rsidR="00060F1E" w:rsidRDefault="00060F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B52E9" w14:textId="77777777" w:rsidR="00060F1E" w:rsidRDefault="00060F1E" w:rsidP="00817AA3">
      <w:pPr>
        <w:spacing w:after="0" w:line="240" w:lineRule="auto"/>
      </w:pPr>
      <w:r>
        <w:separator/>
      </w:r>
    </w:p>
  </w:footnote>
  <w:footnote w:type="continuationSeparator" w:id="0">
    <w:p w14:paraId="54108268" w14:textId="77777777" w:rsidR="00060F1E" w:rsidRDefault="00060F1E" w:rsidP="00817A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eastAsia="Times New Roman" w:hint="default"/>
        <w:b/>
        <w:sz w:val="24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hint="default"/>
        <w:color w:val="000000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50" w:hanging="360"/>
      </w:pPr>
      <w:rPr>
        <w:rFonts w:hint="default"/>
        <w:bCs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007" w:hanging="360"/>
      </w:pPr>
      <w:rPr>
        <w:rFonts w:ascii="Times New Roman" w:hAnsi="Times New Roman" w:cs="Times New Roman"/>
        <w:b w:val="0"/>
        <w:bCs/>
        <w:iCs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907" w:hanging="360"/>
      </w:pPr>
      <w:rPr>
        <w:rFonts w:hint="default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4" w15:restartNumberingAfterBreak="0">
    <w:nsid w:val="0000000C"/>
    <w:multiLevelType w:val="multilevel"/>
    <w:tmpl w:val="14D4579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hint="default"/>
        <w:sz w:val="23"/>
        <w:szCs w:val="23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hint="default"/>
        <w:sz w:val="23"/>
        <w:szCs w:val="23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50" w:hanging="360"/>
      </w:pPr>
      <w:rPr>
        <w:rFonts w:hint="default"/>
        <w:bCs/>
        <w:szCs w:val="24"/>
        <w:highlight w:val="cyan"/>
      </w:rPr>
    </w:lvl>
  </w:abstractNum>
  <w:abstractNum w:abstractNumId="6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394" w:hanging="360"/>
      </w:pPr>
      <w:rPr>
        <w:rFonts w:hint="default"/>
        <w:szCs w:val="24"/>
      </w:rPr>
    </w:lvl>
  </w:abstractNum>
  <w:abstractNum w:abstractNumId="7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rFonts w:hint="default"/>
      </w:rPr>
    </w:lvl>
  </w:abstractNum>
  <w:abstractNum w:abstractNumId="8" w15:restartNumberingAfterBreak="0">
    <w:nsid w:val="01C4581E"/>
    <w:multiLevelType w:val="hybridMultilevel"/>
    <w:tmpl w:val="6332011C"/>
    <w:lvl w:ilvl="0" w:tplc="A04293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951BC2"/>
    <w:multiLevelType w:val="hybridMultilevel"/>
    <w:tmpl w:val="1BDE6ADC"/>
    <w:lvl w:ilvl="0" w:tplc="0CCC610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407997"/>
    <w:multiLevelType w:val="hybridMultilevel"/>
    <w:tmpl w:val="BE28B544"/>
    <w:lvl w:ilvl="0" w:tplc="C858659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F56B20"/>
    <w:multiLevelType w:val="hybridMultilevel"/>
    <w:tmpl w:val="14E63384"/>
    <w:lvl w:ilvl="0" w:tplc="7FD6D826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EBCA362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105F90"/>
    <w:multiLevelType w:val="hybridMultilevel"/>
    <w:tmpl w:val="145E96E0"/>
    <w:lvl w:ilvl="0" w:tplc="8BEE9E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28B868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A12ABB"/>
    <w:multiLevelType w:val="hybridMultilevel"/>
    <w:tmpl w:val="9B1E41FE"/>
    <w:lvl w:ilvl="0" w:tplc="04150013">
      <w:start w:val="1"/>
      <w:numFmt w:val="upperRoman"/>
      <w:lvlText w:val="%1."/>
      <w:lvlJc w:val="right"/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194155D"/>
    <w:multiLevelType w:val="hybridMultilevel"/>
    <w:tmpl w:val="82C412D4"/>
    <w:lvl w:ilvl="0" w:tplc="CD666662">
      <w:start w:val="5"/>
      <w:numFmt w:val="upperRoman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D25489"/>
    <w:multiLevelType w:val="hybridMultilevel"/>
    <w:tmpl w:val="92D8DA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2D704D"/>
    <w:multiLevelType w:val="multilevel"/>
    <w:tmpl w:val="D88614DE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17" w15:restartNumberingAfterBreak="0">
    <w:nsid w:val="12477429"/>
    <w:multiLevelType w:val="hybridMultilevel"/>
    <w:tmpl w:val="5388FAA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14C50509"/>
    <w:multiLevelType w:val="hybridMultilevel"/>
    <w:tmpl w:val="B28C26B4"/>
    <w:lvl w:ilvl="0" w:tplc="EBCA362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15464C54"/>
    <w:multiLevelType w:val="hybridMultilevel"/>
    <w:tmpl w:val="BE28B544"/>
    <w:lvl w:ilvl="0" w:tplc="C858659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B915E3"/>
    <w:multiLevelType w:val="hybridMultilevel"/>
    <w:tmpl w:val="9EB407F0"/>
    <w:lvl w:ilvl="0" w:tplc="EA567706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C03A4E"/>
    <w:multiLevelType w:val="hybridMultilevel"/>
    <w:tmpl w:val="2856DA1E"/>
    <w:lvl w:ilvl="0" w:tplc="F83241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6766D5"/>
    <w:multiLevelType w:val="hybridMultilevel"/>
    <w:tmpl w:val="56161662"/>
    <w:lvl w:ilvl="0" w:tplc="F266CC0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117338D"/>
    <w:multiLevelType w:val="hybridMultilevel"/>
    <w:tmpl w:val="CE4A9CFA"/>
    <w:lvl w:ilvl="0" w:tplc="30F8FB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3651F9"/>
    <w:multiLevelType w:val="multilevel"/>
    <w:tmpl w:val="E5D48A30"/>
    <w:lvl w:ilvl="0">
      <w:start w:val="1"/>
      <w:numFmt w:val="decimal"/>
      <w:lvlText w:val="%1)"/>
      <w:lvlJc w:val="left"/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color w:val="000000"/>
      </w:rPr>
    </w:lvl>
  </w:abstractNum>
  <w:abstractNum w:abstractNumId="25" w15:restartNumberingAfterBreak="0">
    <w:nsid w:val="3089472B"/>
    <w:multiLevelType w:val="multilevel"/>
    <w:tmpl w:val="0F44E4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1BD67DD"/>
    <w:multiLevelType w:val="hybridMultilevel"/>
    <w:tmpl w:val="C354FF92"/>
    <w:lvl w:ilvl="0" w:tplc="7FD6D826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A3733D"/>
    <w:multiLevelType w:val="hybridMultilevel"/>
    <w:tmpl w:val="BE94CDC0"/>
    <w:lvl w:ilvl="0" w:tplc="F92472E4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A1492C"/>
    <w:multiLevelType w:val="hybridMultilevel"/>
    <w:tmpl w:val="388E2F7E"/>
    <w:lvl w:ilvl="0" w:tplc="B4744652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3B8807CC"/>
    <w:multiLevelType w:val="multilevel"/>
    <w:tmpl w:val="A7561D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color w:val="000000"/>
      </w:rPr>
    </w:lvl>
  </w:abstractNum>
  <w:abstractNum w:abstractNumId="30" w15:restartNumberingAfterBreak="0">
    <w:nsid w:val="3F572438"/>
    <w:multiLevelType w:val="hybridMultilevel"/>
    <w:tmpl w:val="51EC33D6"/>
    <w:lvl w:ilvl="0" w:tplc="30F8FB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1E3844"/>
    <w:multiLevelType w:val="hybridMultilevel"/>
    <w:tmpl w:val="61D003AA"/>
    <w:lvl w:ilvl="0" w:tplc="DEECC2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47B82F41"/>
    <w:multiLevelType w:val="hybridMultilevel"/>
    <w:tmpl w:val="24E48C6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4CF2369D"/>
    <w:multiLevelType w:val="multilevel"/>
    <w:tmpl w:val="ADECC2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color w:val="000000"/>
      </w:rPr>
    </w:lvl>
  </w:abstractNum>
  <w:abstractNum w:abstractNumId="34" w15:restartNumberingAfterBreak="0">
    <w:nsid w:val="4FB10EE6"/>
    <w:multiLevelType w:val="hybridMultilevel"/>
    <w:tmpl w:val="579EDB96"/>
    <w:lvl w:ilvl="0" w:tplc="B900B98A">
      <w:start w:val="1"/>
      <w:numFmt w:val="lowerLetter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345404A"/>
    <w:multiLevelType w:val="hybridMultilevel"/>
    <w:tmpl w:val="1638CE12"/>
    <w:lvl w:ilvl="0" w:tplc="30F8FB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746339"/>
    <w:multiLevelType w:val="hybridMultilevel"/>
    <w:tmpl w:val="61C07ECC"/>
    <w:lvl w:ilvl="0" w:tplc="B50062D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E74280"/>
    <w:multiLevelType w:val="multilevel"/>
    <w:tmpl w:val="B5FC34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38" w15:restartNumberingAfterBreak="0">
    <w:nsid w:val="5B034657"/>
    <w:multiLevelType w:val="hybridMultilevel"/>
    <w:tmpl w:val="66121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BCA3624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261AB5"/>
    <w:multiLevelType w:val="hybridMultilevel"/>
    <w:tmpl w:val="94A2AF76"/>
    <w:lvl w:ilvl="0" w:tplc="C7629A00">
      <w:start w:val="1"/>
      <w:numFmt w:val="upperRoman"/>
      <w:lvlText w:val="%1."/>
      <w:lvlJc w:val="right"/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5F3B1DDC"/>
    <w:multiLevelType w:val="hybridMultilevel"/>
    <w:tmpl w:val="2BCC9312"/>
    <w:lvl w:ilvl="0" w:tplc="88F8383C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65552D58"/>
    <w:multiLevelType w:val="multilevel"/>
    <w:tmpl w:val="8F2E5D24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6D95B4C"/>
    <w:multiLevelType w:val="hybridMultilevel"/>
    <w:tmpl w:val="301E4E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0E37E4"/>
    <w:multiLevelType w:val="hybridMultilevel"/>
    <w:tmpl w:val="277E9382"/>
    <w:lvl w:ilvl="0" w:tplc="E9F63C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FB092BC">
      <w:start w:val="1"/>
      <w:numFmt w:val="decimal"/>
      <w:lvlText w:val="%2)"/>
      <w:lvlJc w:val="left"/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E8D5CF3"/>
    <w:multiLevelType w:val="hybridMultilevel"/>
    <w:tmpl w:val="31504A96"/>
    <w:lvl w:ilvl="0" w:tplc="04150011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2FA2044"/>
    <w:multiLevelType w:val="hybridMultilevel"/>
    <w:tmpl w:val="88A00C7C"/>
    <w:lvl w:ilvl="0" w:tplc="4E2C5018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1C6C44"/>
    <w:multiLevelType w:val="hybridMultilevel"/>
    <w:tmpl w:val="82545B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79A57BDE"/>
    <w:multiLevelType w:val="hybridMultilevel"/>
    <w:tmpl w:val="74CE738A"/>
    <w:lvl w:ilvl="0" w:tplc="74C8AEBC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E626E1"/>
    <w:multiLevelType w:val="hybridMultilevel"/>
    <w:tmpl w:val="EED02CBE"/>
    <w:lvl w:ilvl="0" w:tplc="EBCA36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F33C45"/>
    <w:multiLevelType w:val="hybridMultilevel"/>
    <w:tmpl w:val="D76262C4"/>
    <w:lvl w:ilvl="0" w:tplc="28FA6F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7F344DB8"/>
    <w:multiLevelType w:val="multilevel"/>
    <w:tmpl w:val="B4324E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16"/>
  </w:num>
  <w:num w:numId="2">
    <w:abstractNumId w:val="48"/>
  </w:num>
  <w:num w:numId="3">
    <w:abstractNumId w:val="43"/>
  </w:num>
  <w:num w:numId="4">
    <w:abstractNumId w:val="27"/>
  </w:num>
  <w:num w:numId="5">
    <w:abstractNumId w:val="12"/>
  </w:num>
  <w:num w:numId="6">
    <w:abstractNumId w:val="21"/>
  </w:num>
  <w:num w:numId="7">
    <w:abstractNumId w:val="4"/>
  </w:num>
  <w:num w:numId="8">
    <w:abstractNumId w:val="32"/>
  </w:num>
  <w:num w:numId="9">
    <w:abstractNumId w:val="38"/>
  </w:num>
  <w:num w:numId="10">
    <w:abstractNumId w:val="46"/>
  </w:num>
  <w:num w:numId="11">
    <w:abstractNumId w:val="8"/>
  </w:num>
  <w:num w:numId="12">
    <w:abstractNumId w:val="13"/>
  </w:num>
  <w:num w:numId="13">
    <w:abstractNumId w:val="35"/>
  </w:num>
  <w:num w:numId="14">
    <w:abstractNumId w:val="23"/>
  </w:num>
  <w:num w:numId="15">
    <w:abstractNumId w:val="30"/>
  </w:num>
  <w:num w:numId="16">
    <w:abstractNumId w:val="45"/>
  </w:num>
  <w:num w:numId="17">
    <w:abstractNumId w:val="11"/>
  </w:num>
  <w:num w:numId="18">
    <w:abstractNumId w:val="26"/>
  </w:num>
  <w:num w:numId="19">
    <w:abstractNumId w:val="37"/>
  </w:num>
  <w:num w:numId="20">
    <w:abstractNumId w:val="50"/>
  </w:num>
  <w:num w:numId="21">
    <w:abstractNumId w:val="25"/>
  </w:num>
  <w:num w:numId="22">
    <w:abstractNumId w:val="33"/>
  </w:num>
  <w:num w:numId="23">
    <w:abstractNumId w:val="29"/>
  </w:num>
  <w:num w:numId="24">
    <w:abstractNumId w:val="22"/>
  </w:num>
  <w:num w:numId="25">
    <w:abstractNumId w:val="10"/>
  </w:num>
  <w:num w:numId="26">
    <w:abstractNumId w:val="31"/>
  </w:num>
  <w:num w:numId="27">
    <w:abstractNumId w:val="28"/>
  </w:num>
  <w:num w:numId="28">
    <w:abstractNumId w:val="9"/>
  </w:num>
  <w:num w:numId="29">
    <w:abstractNumId w:val="47"/>
  </w:num>
  <w:num w:numId="30">
    <w:abstractNumId w:val="49"/>
  </w:num>
  <w:num w:numId="31">
    <w:abstractNumId w:val="39"/>
  </w:num>
  <w:num w:numId="32">
    <w:abstractNumId w:val="14"/>
  </w:num>
  <w:num w:numId="33">
    <w:abstractNumId w:val="40"/>
  </w:num>
  <w:num w:numId="34">
    <w:abstractNumId w:val="42"/>
  </w:num>
  <w:num w:numId="35">
    <w:abstractNumId w:val="19"/>
  </w:num>
  <w:num w:numId="36">
    <w:abstractNumId w:val="18"/>
  </w:num>
  <w:num w:numId="37">
    <w:abstractNumId w:val="34"/>
  </w:num>
  <w:num w:numId="38">
    <w:abstractNumId w:val="36"/>
  </w:num>
  <w:num w:numId="39">
    <w:abstractNumId w:val="41"/>
  </w:num>
  <w:num w:numId="40">
    <w:abstractNumId w:val="24"/>
  </w:num>
  <w:num w:numId="41">
    <w:abstractNumId w:val="20"/>
  </w:num>
  <w:num w:numId="42">
    <w:abstractNumId w:val="17"/>
  </w:num>
  <w:num w:numId="43">
    <w:abstractNumId w:val="15"/>
  </w:num>
  <w:num w:numId="44">
    <w:abstractNumId w:val="4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D7F"/>
    <w:rsid w:val="00000159"/>
    <w:rsid w:val="00001A73"/>
    <w:rsid w:val="00002215"/>
    <w:rsid w:val="00006182"/>
    <w:rsid w:val="000100B2"/>
    <w:rsid w:val="000248C9"/>
    <w:rsid w:val="0003110E"/>
    <w:rsid w:val="0003164E"/>
    <w:rsid w:val="00034D4A"/>
    <w:rsid w:val="00045146"/>
    <w:rsid w:val="00047427"/>
    <w:rsid w:val="00050539"/>
    <w:rsid w:val="00050C88"/>
    <w:rsid w:val="000541D4"/>
    <w:rsid w:val="00054ECA"/>
    <w:rsid w:val="00060F1E"/>
    <w:rsid w:val="00061790"/>
    <w:rsid w:val="00062751"/>
    <w:rsid w:val="00066027"/>
    <w:rsid w:val="000748EE"/>
    <w:rsid w:val="00077A82"/>
    <w:rsid w:val="000803CC"/>
    <w:rsid w:val="00081DE5"/>
    <w:rsid w:val="00082F67"/>
    <w:rsid w:val="000845C5"/>
    <w:rsid w:val="00084BA7"/>
    <w:rsid w:val="00085F59"/>
    <w:rsid w:val="00090CB7"/>
    <w:rsid w:val="000926E8"/>
    <w:rsid w:val="0009339E"/>
    <w:rsid w:val="00093D4E"/>
    <w:rsid w:val="00095C87"/>
    <w:rsid w:val="000A64AB"/>
    <w:rsid w:val="000B1172"/>
    <w:rsid w:val="000B6868"/>
    <w:rsid w:val="000B796B"/>
    <w:rsid w:val="000C057C"/>
    <w:rsid w:val="000C385E"/>
    <w:rsid w:val="000C7A7A"/>
    <w:rsid w:val="000D0934"/>
    <w:rsid w:val="000D11CE"/>
    <w:rsid w:val="000E2FB7"/>
    <w:rsid w:val="000F348D"/>
    <w:rsid w:val="000F47DC"/>
    <w:rsid w:val="000F62A4"/>
    <w:rsid w:val="00100598"/>
    <w:rsid w:val="00103511"/>
    <w:rsid w:val="00104753"/>
    <w:rsid w:val="001047A3"/>
    <w:rsid w:val="00106D3C"/>
    <w:rsid w:val="00111B37"/>
    <w:rsid w:val="0011553D"/>
    <w:rsid w:val="00116F2E"/>
    <w:rsid w:val="00125DCD"/>
    <w:rsid w:val="00125E58"/>
    <w:rsid w:val="00127AA6"/>
    <w:rsid w:val="00132A76"/>
    <w:rsid w:val="001371AF"/>
    <w:rsid w:val="00137346"/>
    <w:rsid w:val="0014226F"/>
    <w:rsid w:val="00143060"/>
    <w:rsid w:val="00146BC2"/>
    <w:rsid w:val="0015252B"/>
    <w:rsid w:val="00155655"/>
    <w:rsid w:val="00163084"/>
    <w:rsid w:val="00164A5D"/>
    <w:rsid w:val="00170381"/>
    <w:rsid w:val="00171A43"/>
    <w:rsid w:val="0019535B"/>
    <w:rsid w:val="001A02E4"/>
    <w:rsid w:val="001A55C5"/>
    <w:rsid w:val="001A5AB6"/>
    <w:rsid w:val="001B0355"/>
    <w:rsid w:val="001B16EF"/>
    <w:rsid w:val="001B19C6"/>
    <w:rsid w:val="001B3367"/>
    <w:rsid w:val="001B43F4"/>
    <w:rsid w:val="001B4C31"/>
    <w:rsid w:val="001B6579"/>
    <w:rsid w:val="001B72DE"/>
    <w:rsid w:val="001C06D3"/>
    <w:rsid w:val="001C1397"/>
    <w:rsid w:val="001C18AF"/>
    <w:rsid w:val="001C236F"/>
    <w:rsid w:val="001C5179"/>
    <w:rsid w:val="001C66AB"/>
    <w:rsid w:val="001D0D6E"/>
    <w:rsid w:val="001D7CC1"/>
    <w:rsid w:val="001E0D01"/>
    <w:rsid w:val="001E1FBC"/>
    <w:rsid w:val="001E7769"/>
    <w:rsid w:val="001F518D"/>
    <w:rsid w:val="001F555F"/>
    <w:rsid w:val="001F703C"/>
    <w:rsid w:val="00200747"/>
    <w:rsid w:val="002029C9"/>
    <w:rsid w:val="00202A6E"/>
    <w:rsid w:val="00202DEC"/>
    <w:rsid w:val="00205AAA"/>
    <w:rsid w:val="00205B6F"/>
    <w:rsid w:val="0020732B"/>
    <w:rsid w:val="002113D7"/>
    <w:rsid w:val="002119B2"/>
    <w:rsid w:val="00211BAD"/>
    <w:rsid w:val="00216FCE"/>
    <w:rsid w:val="002175CF"/>
    <w:rsid w:val="00221E5F"/>
    <w:rsid w:val="002231CE"/>
    <w:rsid w:val="00223DC7"/>
    <w:rsid w:val="00223DCE"/>
    <w:rsid w:val="00225672"/>
    <w:rsid w:val="002362AD"/>
    <w:rsid w:val="002432F8"/>
    <w:rsid w:val="00245A28"/>
    <w:rsid w:val="00245C64"/>
    <w:rsid w:val="00251CF0"/>
    <w:rsid w:val="00252E81"/>
    <w:rsid w:val="00265BA1"/>
    <w:rsid w:val="00271DE5"/>
    <w:rsid w:val="00281F8B"/>
    <w:rsid w:val="00283D97"/>
    <w:rsid w:val="00284A9C"/>
    <w:rsid w:val="00285674"/>
    <w:rsid w:val="00286431"/>
    <w:rsid w:val="002A543B"/>
    <w:rsid w:val="002A5D59"/>
    <w:rsid w:val="002B1130"/>
    <w:rsid w:val="002B3DD4"/>
    <w:rsid w:val="002B53DB"/>
    <w:rsid w:val="002D223C"/>
    <w:rsid w:val="002D726E"/>
    <w:rsid w:val="002E1174"/>
    <w:rsid w:val="002E295F"/>
    <w:rsid w:val="002F03CF"/>
    <w:rsid w:val="002F5C78"/>
    <w:rsid w:val="002F7046"/>
    <w:rsid w:val="002F75F2"/>
    <w:rsid w:val="00301E3C"/>
    <w:rsid w:val="0030531A"/>
    <w:rsid w:val="00305AF5"/>
    <w:rsid w:val="00305F0C"/>
    <w:rsid w:val="003066D7"/>
    <w:rsid w:val="00307089"/>
    <w:rsid w:val="003125B8"/>
    <w:rsid w:val="003130DD"/>
    <w:rsid w:val="003137D0"/>
    <w:rsid w:val="00316909"/>
    <w:rsid w:val="0031692F"/>
    <w:rsid w:val="003178DA"/>
    <w:rsid w:val="00317A37"/>
    <w:rsid w:val="00320598"/>
    <w:rsid w:val="0032265A"/>
    <w:rsid w:val="003248CB"/>
    <w:rsid w:val="00324E2C"/>
    <w:rsid w:val="00326A9E"/>
    <w:rsid w:val="003270F8"/>
    <w:rsid w:val="00331B74"/>
    <w:rsid w:val="00331BE1"/>
    <w:rsid w:val="00333D8F"/>
    <w:rsid w:val="003342BB"/>
    <w:rsid w:val="00347E48"/>
    <w:rsid w:val="0035296D"/>
    <w:rsid w:val="00356AD1"/>
    <w:rsid w:val="0035744B"/>
    <w:rsid w:val="00362248"/>
    <w:rsid w:val="0036345B"/>
    <w:rsid w:val="0036466A"/>
    <w:rsid w:val="00380038"/>
    <w:rsid w:val="00382C6E"/>
    <w:rsid w:val="0038355F"/>
    <w:rsid w:val="00384C1B"/>
    <w:rsid w:val="00384DF9"/>
    <w:rsid w:val="003861CB"/>
    <w:rsid w:val="003877E1"/>
    <w:rsid w:val="00392B48"/>
    <w:rsid w:val="00396FA8"/>
    <w:rsid w:val="003A458B"/>
    <w:rsid w:val="003A4B64"/>
    <w:rsid w:val="003A4DDC"/>
    <w:rsid w:val="003A50D7"/>
    <w:rsid w:val="003B354F"/>
    <w:rsid w:val="003B606A"/>
    <w:rsid w:val="003C097A"/>
    <w:rsid w:val="003C19E5"/>
    <w:rsid w:val="003C3639"/>
    <w:rsid w:val="003C7F8F"/>
    <w:rsid w:val="003D1598"/>
    <w:rsid w:val="003D2A32"/>
    <w:rsid w:val="003F3B01"/>
    <w:rsid w:val="003F7C25"/>
    <w:rsid w:val="00400269"/>
    <w:rsid w:val="0040581C"/>
    <w:rsid w:val="00406BF4"/>
    <w:rsid w:val="004077B8"/>
    <w:rsid w:val="00407F66"/>
    <w:rsid w:val="00411079"/>
    <w:rsid w:val="00412753"/>
    <w:rsid w:val="00420A6F"/>
    <w:rsid w:val="0042251A"/>
    <w:rsid w:val="00422690"/>
    <w:rsid w:val="00424A90"/>
    <w:rsid w:val="004267FA"/>
    <w:rsid w:val="0043097F"/>
    <w:rsid w:val="00430AB3"/>
    <w:rsid w:val="00431586"/>
    <w:rsid w:val="00431B00"/>
    <w:rsid w:val="0043572B"/>
    <w:rsid w:val="004429B5"/>
    <w:rsid w:val="00444546"/>
    <w:rsid w:val="00447ED5"/>
    <w:rsid w:val="00451D38"/>
    <w:rsid w:val="00456A25"/>
    <w:rsid w:val="00457085"/>
    <w:rsid w:val="00464152"/>
    <w:rsid w:val="004642AA"/>
    <w:rsid w:val="00466531"/>
    <w:rsid w:val="0047080A"/>
    <w:rsid w:val="0047208D"/>
    <w:rsid w:val="004760E6"/>
    <w:rsid w:val="004834C3"/>
    <w:rsid w:val="00486B3F"/>
    <w:rsid w:val="00487248"/>
    <w:rsid w:val="00492049"/>
    <w:rsid w:val="0049453D"/>
    <w:rsid w:val="004A0EF9"/>
    <w:rsid w:val="004A4AD0"/>
    <w:rsid w:val="004C0288"/>
    <w:rsid w:val="004C0746"/>
    <w:rsid w:val="004C10CA"/>
    <w:rsid w:val="004C119C"/>
    <w:rsid w:val="004C1B32"/>
    <w:rsid w:val="004C6E1D"/>
    <w:rsid w:val="004D0CFF"/>
    <w:rsid w:val="004D3794"/>
    <w:rsid w:val="004D3E51"/>
    <w:rsid w:val="004D4F0D"/>
    <w:rsid w:val="004D6E5E"/>
    <w:rsid w:val="004E2040"/>
    <w:rsid w:val="004E3921"/>
    <w:rsid w:val="004E3B94"/>
    <w:rsid w:val="004E5332"/>
    <w:rsid w:val="004E703D"/>
    <w:rsid w:val="004E7D4E"/>
    <w:rsid w:val="004F0D82"/>
    <w:rsid w:val="004F320A"/>
    <w:rsid w:val="004F5B07"/>
    <w:rsid w:val="004F6208"/>
    <w:rsid w:val="0050015D"/>
    <w:rsid w:val="005009DD"/>
    <w:rsid w:val="005043A0"/>
    <w:rsid w:val="00504DE3"/>
    <w:rsid w:val="00507C34"/>
    <w:rsid w:val="00512804"/>
    <w:rsid w:val="00517415"/>
    <w:rsid w:val="00520781"/>
    <w:rsid w:val="005226A3"/>
    <w:rsid w:val="005227E1"/>
    <w:rsid w:val="00526D16"/>
    <w:rsid w:val="00527E23"/>
    <w:rsid w:val="00532B42"/>
    <w:rsid w:val="005352EE"/>
    <w:rsid w:val="00537733"/>
    <w:rsid w:val="00540DBB"/>
    <w:rsid w:val="005437D8"/>
    <w:rsid w:val="00544ABD"/>
    <w:rsid w:val="0054514D"/>
    <w:rsid w:val="0054631F"/>
    <w:rsid w:val="00555C47"/>
    <w:rsid w:val="00556026"/>
    <w:rsid w:val="005613CE"/>
    <w:rsid w:val="00562E8D"/>
    <w:rsid w:val="0056413B"/>
    <w:rsid w:val="00567C04"/>
    <w:rsid w:val="00571935"/>
    <w:rsid w:val="00574122"/>
    <w:rsid w:val="0057513F"/>
    <w:rsid w:val="005755E0"/>
    <w:rsid w:val="005801CD"/>
    <w:rsid w:val="005805F9"/>
    <w:rsid w:val="0058350C"/>
    <w:rsid w:val="00586EE1"/>
    <w:rsid w:val="00587356"/>
    <w:rsid w:val="005901E4"/>
    <w:rsid w:val="00592021"/>
    <w:rsid w:val="0059259B"/>
    <w:rsid w:val="00594542"/>
    <w:rsid w:val="00597E2D"/>
    <w:rsid w:val="005A28C9"/>
    <w:rsid w:val="005A58A3"/>
    <w:rsid w:val="005B3839"/>
    <w:rsid w:val="005B4FB9"/>
    <w:rsid w:val="005B5CC0"/>
    <w:rsid w:val="005B7576"/>
    <w:rsid w:val="005B7EA9"/>
    <w:rsid w:val="005C3170"/>
    <w:rsid w:val="005C5D61"/>
    <w:rsid w:val="005C6159"/>
    <w:rsid w:val="005C6524"/>
    <w:rsid w:val="005C6E40"/>
    <w:rsid w:val="005D2E8C"/>
    <w:rsid w:val="005D3084"/>
    <w:rsid w:val="005D3EBB"/>
    <w:rsid w:val="005E0560"/>
    <w:rsid w:val="005E0C6A"/>
    <w:rsid w:val="005E1AF8"/>
    <w:rsid w:val="005E3F1F"/>
    <w:rsid w:val="005F1F19"/>
    <w:rsid w:val="005F7EA9"/>
    <w:rsid w:val="006023E0"/>
    <w:rsid w:val="0060267C"/>
    <w:rsid w:val="00602841"/>
    <w:rsid w:val="00603597"/>
    <w:rsid w:val="00605B07"/>
    <w:rsid w:val="00611FFC"/>
    <w:rsid w:val="00616121"/>
    <w:rsid w:val="00616BAD"/>
    <w:rsid w:val="006206BC"/>
    <w:rsid w:val="006221E4"/>
    <w:rsid w:val="00624A47"/>
    <w:rsid w:val="00625DEF"/>
    <w:rsid w:val="00627062"/>
    <w:rsid w:val="00630F18"/>
    <w:rsid w:val="0063376D"/>
    <w:rsid w:val="00636D23"/>
    <w:rsid w:val="006375E9"/>
    <w:rsid w:val="0063762B"/>
    <w:rsid w:val="00644AC4"/>
    <w:rsid w:val="00651053"/>
    <w:rsid w:val="00655325"/>
    <w:rsid w:val="00656CF1"/>
    <w:rsid w:val="00662431"/>
    <w:rsid w:val="006655B5"/>
    <w:rsid w:val="006655F1"/>
    <w:rsid w:val="0066566C"/>
    <w:rsid w:val="00665AEB"/>
    <w:rsid w:val="006702B5"/>
    <w:rsid w:val="00672FAF"/>
    <w:rsid w:val="00673164"/>
    <w:rsid w:val="00674FDE"/>
    <w:rsid w:val="00677397"/>
    <w:rsid w:val="00680A52"/>
    <w:rsid w:val="00682201"/>
    <w:rsid w:val="006829F9"/>
    <w:rsid w:val="006968B6"/>
    <w:rsid w:val="006A23C7"/>
    <w:rsid w:val="006A3A18"/>
    <w:rsid w:val="006A43BC"/>
    <w:rsid w:val="006B0409"/>
    <w:rsid w:val="006B395B"/>
    <w:rsid w:val="006B6F99"/>
    <w:rsid w:val="006B7CEB"/>
    <w:rsid w:val="006C54EA"/>
    <w:rsid w:val="006C5626"/>
    <w:rsid w:val="006D2299"/>
    <w:rsid w:val="006D5DD4"/>
    <w:rsid w:val="006E0CB0"/>
    <w:rsid w:val="006E2D57"/>
    <w:rsid w:val="006E609B"/>
    <w:rsid w:val="006F2114"/>
    <w:rsid w:val="006F2549"/>
    <w:rsid w:val="006F2BBD"/>
    <w:rsid w:val="006F798C"/>
    <w:rsid w:val="00703D7F"/>
    <w:rsid w:val="007135A0"/>
    <w:rsid w:val="00713CBC"/>
    <w:rsid w:val="00714105"/>
    <w:rsid w:val="0072013C"/>
    <w:rsid w:val="00720F8A"/>
    <w:rsid w:val="00720FEB"/>
    <w:rsid w:val="0072288B"/>
    <w:rsid w:val="00725957"/>
    <w:rsid w:val="00731468"/>
    <w:rsid w:val="00733005"/>
    <w:rsid w:val="0073329C"/>
    <w:rsid w:val="00735852"/>
    <w:rsid w:val="00735970"/>
    <w:rsid w:val="00736709"/>
    <w:rsid w:val="00737F04"/>
    <w:rsid w:val="00743A9A"/>
    <w:rsid w:val="00744768"/>
    <w:rsid w:val="00745CF7"/>
    <w:rsid w:val="007503B6"/>
    <w:rsid w:val="007510CC"/>
    <w:rsid w:val="007536EA"/>
    <w:rsid w:val="0075408A"/>
    <w:rsid w:val="00755600"/>
    <w:rsid w:val="00755BD7"/>
    <w:rsid w:val="007621E4"/>
    <w:rsid w:val="007627ED"/>
    <w:rsid w:val="00771D9B"/>
    <w:rsid w:val="00773C17"/>
    <w:rsid w:val="00776748"/>
    <w:rsid w:val="00777237"/>
    <w:rsid w:val="00777EA9"/>
    <w:rsid w:val="0078387E"/>
    <w:rsid w:val="0078621D"/>
    <w:rsid w:val="007906F7"/>
    <w:rsid w:val="00792E9C"/>
    <w:rsid w:val="00796865"/>
    <w:rsid w:val="007A27D2"/>
    <w:rsid w:val="007B45A8"/>
    <w:rsid w:val="007B4746"/>
    <w:rsid w:val="007C10B4"/>
    <w:rsid w:val="007C5161"/>
    <w:rsid w:val="007C54A8"/>
    <w:rsid w:val="007C6DC1"/>
    <w:rsid w:val="007D0A29"/>
    <w:rsid w:val="007D3E71"/>
    <w:rsid w:val="007D4A53"/>
    <w:rsid w:val="007E2012"/>
    <w:rsid w:val="007E2FBD"/>
    <w:rsid w:val="007E324D"/>
    <w:rsid w:val="007E3331"/>
    <w:rsid w:val="007F040E"/>
    <w:rsid w:val="007F0D30"/>
    <w:rsid w:val="00802E3F"/>
    <w:rsid w:val="0080478D"/>
    <w:rsid w:val="00810040"/>
    <w:rsid w:val="00812176"/>
    <w:rsid w:val="008124B0"/>
    <w:rsid w:val="00816AFD"/>
    <w:rsid w:val="00817AA3"/>
    <w:rsid w:val="00817FDF"/>
    <w:rsid w:val="00821DB4"/>
    <w:rsid w:val="00833114"/>
    <w:rsid w:val="008358F0"/>
    <w:rsid w:val="00837873"/>
    <w:rsid w:val="00840C97"/>
    <w:rsid w:val="00850601"/>
    <w:rsid w:val="00855218"/>
    <w:rsid w:val="00856725"/>
    <w:rsid w:val="00860306"/>
    <w:rsid w:val="00860C82"/>
    <w:rsid w:val="00862C2A"/>
    <w:rsid w:val="0086754C"/>
    <w:rsid w:val="00867C1A"/>
    <w:rsid w:val="008714AF"/>
    <w:rsid w:val="00872CA0"/>
    <w:rsid w:val="00875A1F"/>
    <w:rsid w:val="0088176E"/>
    <w:rsid w:val="00883AC5"/>
    <w:rsid w:val="00885605"/>
    <w:rsid w:val="00885FBE"/>
    <w:rsid w:val="0088634A"/>
    <w:rsid w:val="008865FF"/>
    <w:rsid w:val="00891F70"/>
    <w:rsid w:val="008926D2"/>
    <w:rsid w:val="008926FE"/>
    <w:rsid w:val="00893C0D"/>
    <w:rsid w:val="008961A4"/>
    <w:rsid w:val="00896C72"/>
    <w:rsid w:val="008A4F53"/>
    <w:rsid w:val="008A78A2"/>
    <w:rsid w:val="008A7FF4"/>
    <w:rsid w:val="008B326B"/>
    <w:rsid w:val="008B3F79"/>
    <w:rsid w:val="008B7B85"/>
    <w:rsid w:val="008C1116"/>
    <w:rsid w:val="008C4CD0"/>
    <w:rsid w:val="008C5239"/>
    <w:rsid w:val="008C72D2"/>
    <w:rsid w:val="008C73C9"/>
    <w:rsid w:val="008C7DF2"/>
    <w:rsid w:val="008D4BC0"/>
    <w:rsid w:val="008E1596"/>
    <w:rsid w:val="008E5EF5"/>
    <w:rsid w:val="008F0E25"/>
    <w:rsid w:val="008F1418"/>
    <w:rsid w:val="008F14AB"/>
    <w:rsid w:val="008F3B45"/>
    <w:rsid w:val="009015CD"/>
    <w:rsid w:val="00901FE3"/>
    <w:rsid w:val="00903EFD"/>
    <w:rsid w:val="00910F87"/>
    <w:rsid w:val="00911AE9"/>
    <w:rsid w:val="00931453"/>
    <w:rsid w:val="009325DA"/>
    <w:rsid w:val="009359E6"/>
    <w:rsid w:val="0093641C"/>
    <w:rsid w:val="00941E71"/>
    <w:rsid w:val="0094579C"/>
    <w:rsid w:val="00951D55"/>
    <w:rsid w:val="00954B2F"/>
    <w:rsid w:val="009551E7"/>
    <w:rsid w:val="00955E98"/>
    <w:rsid w:val="00956FC4"/>
    <w:rsid w:val="00962F06"/>
    <w:rsid w:val="00965A10"/>
    <w:rsid w:val="009738FA"/>
    <w:rsid w:val="00974AAA"/>
    <w:rsid w:val="00977B5E"/>
    <w:rsid w:val="00980F70"/>
    <w:rsid w:val="00982CD6"/>
    <w:rsid w:val="00987110"/>
    <w:rsid w:val="009909ED"/>
    <w:rsid w:val="00990C34"/>
    <w:rsid w:val="009974CD"/>
    <w:rsid w:val="009A4A30"/>
    <w:rsid w:val="009A72DF"/>
    <w:rsid w:val="009A75B7"/>
    <w:rsid w:val="009B34EE"/>
    <w:rsid w:val="009B4A28"/>
    <w:rsid w:val="009B73DF"/>
    <w:rsid w:val="009C2D5D"/>
    <w:rsid w:val="009D03CF"/>
    <w:rsid w:val="009D1B6D"/>
    <w:rsid w:val="009D3AF0"/>
    <w:rsid w:val="009D6560"/>
    <w:rsid w:val="009E37B3"/>
    <w:rsid w:val="009E7895"/>
    <w:rsid w:val="009F199B"/>
    <w:rsid w:val="009F27F0"/>
    <w:rsid w:val="009F5B18"/>
    <w:rsid w:val="00A00BF2"/>
    <w:rsid w:val="00A02405"/>
    <w:rsid w:val="00A064CF"/>
    <w:rsid w:val="00A130D4"/>
    <w:rsid w:val="00A16678"/>
    <w:rsid w:val="00A2150F"/>
    <w:rsid w:val="00A21F4D"/>
    <w:rsid w:val="00A228A8"/>
    <w:rsid w:val="00A22D12"/>
    <w:rsid w:val="00A35129"/>
    <w:rsid w:val="00A3644F"/>
    <w:rsid w:val="00A4200E"/>
    <w:rsid w:val="00A4506C"/>
    <w:rsid w:val="00A46443"/>
    <w:rsid w:val="00A53626"/>
    <w:rsid w:val="00A54871"/>
    <w:rsid w:val="00A57034"/>
    <w:rsid w:val="00A76419"/>
    <w:rsid w:val="00A8164C"/>
    <w:rsid w:val="00A81EA2"/>
    <w:rsid w:val="00A841AC"/>
    <w:rsid w:val="00A87B24"/>
    <w:rsid w:val="00AA08D1"/>
    <w:rsid w:val="00AA3373"/>
    <w:rsid w:val="00AA35CE"/>
    <w:rsid w:val="00AA3D82"/>
    <w:rsid w:val="00AB19CC"/>
    <w:rsid w:val="00AC0D6E"/>
    <w:rsid w:val="00AC42E0"/>
    <w:rsid w:val="00AC6381"/>
    <w:rsid w:val="00AC6451"/>
    <w:rsid w:val="00AD193E"/>
    <w:rsid w:val="00AD4F37"/>
    <w:rsid w:val="00AE346B"/>
    <w:rsid w:val="00AE506B"/>
    <w:rsid w:val="00AE788C"/>
    <w:rsid w:val="00AE7E1E"/>
    <w:rsid w:val="00AF235A"/>
    <w:rsid w:val="00AF2EA3"/>
    <w:rsid w:val="00B10202"/>
    <w:rsid w:val="00B104F5"/>
    <w:rsid w:val="00B11B04"/>
    <w:rsid w:val="00B146D0"/>
    <w:rsid w:val="00B20E9C"/>
    <w:rsid w:val="00B212C5"/>
    <w:rsid w:val="00B336C3"/>
    <w:rsid w:val="00B34587"/>
    <w:rsid w:val="00B43D46"/>
    <w:rsid w:val="00B473ED"/>
    <w:rsid w:val="00B50B5F"/>
    <w:rsid w:val="00B52478"/>
    <w:rsid w:val="00B5282D"/>
    <w:rsid w:val="00B5318B"/>
    <w:rsid w:val="00B60B0F"/>
    <w:rsid w:val="00B61F20"/>
    <w:rsid w:val="00B620B1"/>
    <w:rsid w:val="00B63760"/>
    <w:rsid w:val="00B67CA3"/>
    <w:rsid w:val="00B72318"/>
    <w:rsid w:val="00B7274B"/>
    <w:rsid w:val="00B72BA4"/>
    <w:rsid w:val="00B76565"/>
    <w:rsid w:val="00B8086C"/>
    <w:rsid w:val="00B83544"/>
    <w:rsid w:val="00B84592"/>
    <w:rsid w:val="00B861C9"/>
    <w:rsid w:val="00B86C83"/>
    <w:rsid w:val="00B941E9"/>
    <w:rsid w:val="00B95E6F"/>
    <w:rsid w:val="00B976A1"/>
    <w:rsid w:val="00BA2079"/>
    <w:rsid w:val="00BA4860"/>
    <w:rsid w:val="00BB2ECF"/>
    <w:rsid w:val="00BB71B1"/>
    <w:rsid w:val="00BC2AD4"/>
    <w:rsid w:val="00BC6C40"/>
    <w:rsid w:val="00BD0535"/>
    <w:rsid w:val="00BD2994"/>
    <w:rsid w:val="00BE6F71"/>
    <w:rsid w:val="00BF23DD"/>
    <w:rsid w:val="00BF534F"/>
    <w:rsid w:val="00BF5D66"/>
    <w:rsid w:val="00C139CB"/>
    <w:rsid w:val="00C14EFE"/>
    <w:rsid w:val="00C216D8"/>
    <w:rsid w:val="00C236C9"/>
    <w:rsid w:val="00C3445A"/>
    <w:rsid w:val="00C34FD1"/>
    <w:rsid w:val="00C35090"/>
    <w:rsid w:val="00C35349"/>
    <w:rsid w:val="00C35DC1"/>
    <w:rsid w:val="00C45F91"/>
    <w:rsid w:val="00C4753F"/>
    <w:rsid w:val="00C479D0"/>
    <w:rsid w:val="00C50D40"/>
    <w:rsid w:val="00C54672"/>
    <w:rsid w:val="00C5617E"/>
    <w:rsid w:val="00C56E35"/>
    <w:rsid w:val="00C618A1"/>
    <w:rsid w:val="00C67877"/>
    <w:rsid w:val="00C76398"/>
    <w:rsid w:val="00C7701A"/>
    <w:rsid w:val="00C80667"/>
    <w:rsid w:val="00C826C4"/>
    <w:rsid w:val="00C845ED"/>
    <w:rsid w:val="00C849B5"/>
    <w:rsid w:val="00C8520F"/>
    <w:rsid w:val="00C8540A"/>
    <w:rsid w:val="00C86E63"/>
    <w:rsid w:val="00C903AB"/>
    <w:rsid w:val="00C93AFB"/>
    <w:rsid w:val="00C9659C"/>
    <w:rsid w:val="00CA16C8"/>
    <w:rsid w:val="00CA1742"/>
    <w:rsid w:val="00CA1876"/>
    <w:rsid w:val="00CA399C"/>
    <w:rsid w:val="00CA6864"/>
    <w:rsid w:val="00CB2092"/>
    <w:rsid w:val="00CB675D"/>
    <w:rsid w:val="00CC299D"/>
    <w:rsid w:val="00CC42CF"/>
    <w:rsid w:val="00CC4ED4"/>
    <w:rsid w:val="00CC58D5"/>
    <w:rsid w:val="00CD3657"/>
    <w:rsid w:val="00CD4A58"/>
    <w:rsid w:val="00CD7D02"/>
    <w:rsid w:val="00CE345E"/>
    <w:rsid w:val="00CE4C7B"/>
    <w:rsid w:val="00CE6F88"/>
    <w:rsid w:val="00CF2A55"/>
    <w:rsid w:val="00CF579E"/>
    <w:rsid w:val="00D0408B"/>
    <w:rsid w:val="00D06A3D"/>
    <w:rsid w:val="00D07DB5"/>
    <w:rsid w:val="00D114FE"/>
    <w:rsid w:val="00D119FA"/>
    <w:rsid w:val="00D13BC5"/>
    <w:rsid w:val="00D1468F"/>
    <w:rsid w:val="00D20B9B"/>
    <w:rsid w:val="00D304F8"/>
    <w:rsid w:val="00D34808"/>
    <w:rsid w:val="00D34863"/>
    <w:rsid w:val="00D35302"/>
    <w:rsid w:val="00D36344"/>
    <w:rsid w:val="00D36917"/>
    <w:rsid w:val="00D379B7"/>
    <w:rsid w:val="00D37CC8"/>
    <w:rsid w:val="00D40F17"/>
    <w:rsid w:val="00D41505"/>
    <w:rsid w:val="00D41D08"/>
    <w:rsid w:val="00D43078"/>
    <w:rsid w:val="00D47A24"/>
    <w:rsid w:val="00D52B68"/>
    <w:rsid w:val="00D52EA6"/>
    <w:rsid w:val="00D54353"/>
    <w:rsid w:val="00D55896"/>
    <w:rsid w:val="00D63D3A"/>
    <w:rsid w:val="00D63F0D"/>
    <w:rsid w:val="00D64859"/>
    <w:rsid w:val="00D649CA"/>
    <w:rsid w:val="00D6608F"/>
    <w:rsid w:val="00D6623F"/>
    <w:rsid w:val="00D86CC5"/>
    <w:rsid w:val="00D86EB5"/>
    <w:rsid w:val="00D95B41"/>
    <w:rsid w:val="00D968ED"/>
    <w:rsid w:val="00D97598"/>
    <w:rsid w:val="00DA3CE8"/>
    <w:rsid w:val="00DA40DA"/>
    <w:rsid w:val="00DA4532"/>
    <w:rsid w:val="00DA6821"/>
    <w:rsid w:val="00DA7720"/>
    <w:rsid w:val="00DB0533"/>
    <w:rsid w:val="00DB12DB"/>
    <w:rsid w:val="00DB1668"/>
    <w:rsid w:val="00DB27F1"/>
    <w:rsid w:val="00DB35A4"/>
    <w:rsid w:val="00DB4AEB"/>
    <w:rsid w:val="00DB698C"/>
    <w:rsid w:val="00DB702B"/>
    <w:rsid w:val="00DC09F0"/>
    <w:rsid w:val="00DC2100"/>
    <w:rsid w:val="00DC32E9"/>
    <w:rsid w:val="00DC587F"/>
    <w:rsid w:val="00DC7605"/>
    <w:rsid w:val="00DD05DD"/>
    <w:rsid w:val="00DD0E70"/>
    <w:rsid w:val="00DD4089"/>
    <w:rsid w:val="00DD477E"/>
    <w:rsid w:val="00DD5791"/>
    <w:rsid w:val="00DE14DE"/>
    <w:rsid w:val="00DE30DE"/>
    <w:rsid w:val="00DE4215"/>
    <w:rsid w:val="00DE4DC1"/>
    <w:rsid w:val="00DE4EC7"/>
    <w:rsid w:val="00DE6D72"/>
    <w:rsid w:val="00DE788F"/>
    <w:rsid w:val="00DF0B4D"/>
    <w:rsid w:val="00DF4026"/>
    <w:rsid w:val="00DF4F5C"/>
    <w:rsid w:val="00DF5A1C"/>
    <w:rsid w:val="00DF6A83"/>
    <w:rsid w:val="00E05BA2"/>
    <w:rsid w:val="00E11658"/>
    <w:rsid w:val="00E11D06"/>
    <w:rsid w:val="00E16105"/>
    <w:rsid w:val="00E20EC4"/>
    <w:rsid w:val="00E22363"/>
    <w:rsid w:val="00E244C3"/>
    <w:rsid w:val="00E24C60"/>
    <w:rsid w:val="00E2598A"/>
    <w:rsid w:val="00E352E0"/>
    <w:rsid w:val="00E418E2"/>
    <w:rsid w:val="00E423B6"/>
    <w:rsid w:val="00E4445A"/>
    <w:rsid w:val="00E44869"/>
    <w:rsid w:val="00E50D04"/>
    <w:rsid w:val="00E528F8"/>
    <w:rsid w:val="00E54AC8"/>
    <w:rsid w:val="00E60FFE"/>
    <w:rsid w:val="00E66753"/>
    <w:rsid w:val="00E70D79"/>
    <w:rsid w:val="00E74DDF"/>
    <w:rsid w:val="00E760BB"/>
    <w:rsid w:val="00E762A6"/>
    <w:rsid w:val="00E8461C"/>
    <w:rsid w:val="00E9042D"/>
    <w:rsid w:val="00E91203"/>
    <w:rsid w:val="00E94CE0"/>
    <w:rsid w:val="00EA39A6"/>
    <w:rsid w:val="00EA4EF3"/>
    <w:rsid w:val="00EB30D1"/>
    <w:rsid w:val="00EB37F8"/>
    <w:rsid w:val="00EB4732"/>
    <w:rsid w:val="00EB6438"/>
    <w:rsid w:val="00EC2452"/>
    <w:rsid w:val="00EC4505"/>
    <w:rsid w:val="00EC50B0"/>
    <w:rsid w:val="00EC5ADA"/>
    <w:rsid w:val="00ED341D"/>
    <w:rsid w:val="00EE3FDB"/>
    <w:rsid w:val="00EE452E"/>
    <w:rsid w:val="00EE5944"/>
    <w:rsid w:val="00EE5A15"/>
    <w:rsid w:val="00EE68D5"/>
    <w:rsid w:val="00EF0955"/>
    <w:rsid w:val="00EF1521"/>
    <w:rsid w:val="00EF1DEC"/>
    <w:rsid w:val="00EF3231"/>
    <w:rsid w:val="00EF3326"/>
    <w:rsid w:val="00EF4602"/>
    <w:rsid w:val="00EF7C39"/>
    <w:rsid w:val="00F009FA"/>
    <w:rsid w:val="00F02951"/>
    <w:rsid w:val="00F03794"/>
    <w:rsid w:val="00F11487"/>
    <w:rsid w:val="00F22742"/>
    <w:rsid w:val="00F227A1"/>
    <w:rsid w:val="00F24CFF"/>
    <w:rsid w:val="00F30308"/>
    <w:rsid w:val="00F323FA"/>
    <w:rsid w:val="00F33C30"/>
    <w:rsid w:val="00F35C72"/>
    <w:rsid w:val="00F36ACB"/>
    <w:rsid w:val="00F40590"/>
    <w:rsid w:val="00F433CB"/>
    <w:rsid w:val="00F50E66"/>
    <w:rsid w:val="00F51BEE"/>
    <w:rsid w:val="00F528C5"/>
    <w:rsid w:val="00F5324C"/>
    <w:rsid w:val="00F563CF"/>
    <w:rsid w:val="00F67107"/>
    <w:rsid w:val="00F73BF1"/>
    <w:rsid w:val="00F758BD"/>
    <w:rsid w:val="00F82877"/>
    <w:rsid w:val="00F92E0F"/>
    <w:rsid w:val="00F9698B"/>
    <w:rsid w:val="00FA16B3"/>
    <w:rsid w:val="00FA310E"/>
    <w:rsid w:val="00FA3A57"/>
    <w:rsid w:val="00FA5132"/>
    <w:rsid w:val="00FA5DAB"/>
    <w:rsid w:val="00FA78A6"/>
    <w:rsid w:val="00FB049A"/>
    <w:rsid w:val="00FC3409"/>
    <w:rsid w:val="00FC3C2D"/>
    <w:rsid w:val="00FC74B9"/>
    <w:rsid w:val="00FD3688"/>
    <w:rsid w:val="00FD4E85"/>
    <w:rsid w:val="00FD6501"/>
    <w:rsid w:val="00FD6CC5"/>
    <w:rsid w:val="00FD7271"/>
    <w:rsid w:val="00FE1F34"/>
    <w:rsid w:val="00FE2F3F"/>
    <w:rsid w:val="00FE482F"/>
    <w:rsid w:val="00FE7743"/>
    <w:rsid w:val="00FF3F50"/>
    <w:rsid w:val="00FF5A78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68756"/>
  <w15:docId w15:val="{CD693F2D-1F3D-411D-817B-6F8703A61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0EF9"/>
  </w:style>
  <w:style w:type="paragraph" w:styleId="Nagwek1">
    <w:name w:val="heading 1"/>
    <w:basedOn w:val="Normalny"/>
    <w:next w:val="Normalny"/>
    <w:link w:val="Nagwek1Znak"/>
    <w:uiPriority w:val="9"/>
    <w:qFormat/>
    <w:rsid w:val="00EF32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E912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52E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03D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9120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91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91203"/>
    <w:rPr>
      <w:b/>
      <w:bCs/>
    </w:rPr>
  </w:style>
  <w:style w:type="paragraph" w:styleId="Akapitzlist">
    <w:name w:val="List Paragraph"/>
    <w:basedOn w:val="Normalny"/>
    <w:link w:val="AkapitzlistZnak"/>
    <w:qFormat/>
    <w:rsid w:val="0028567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F32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EF3231"/>
    <w:rPr>
      <w:color w:val="0000FF"/>
      <w:u w:val="single"/>
    </w:rPr>
  </w:style>
  <w:style w:type="table" w:styleId="Tabela-Siatka">
    <w:name w:val="Table Grid"/>
    <w:basedOn w:val="Standardowy"/>
    <w:uiPriority w:val="59"/>
    <w:rsid w:val="00202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17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7AA3"/>
  </w:style>
  <w:style w:type="paragraph" w:styleId="Stopka">
    <w:name w:val="footer"/>
    <w:basedOn w:val="Normalny"/>
    <w:link w:val="StopkaZnak"/>
    <w:uiPriority w:val="99"/>
    <w:unhideWhenUsed/>
    <w:rsid w:val="00817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7AA3"/>
  </w:style>
  <w:style w:type="character" w:customStyle="1" w:styleId="Nagwek4Znak">
    <w:name w:val="Nagłówek 4 Znak"/>
    <w:basedOn w:val="Domylnaczcionkaakapitu"/>
    <w:link w:val="Nagwek4"/>
    <w:uiPriority w:val="9"/>
    <w:semiHidden/>
    <w:rsid w:val="00E352E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ighlight">
    <w:name w:val="highlight"/>
    <w:rsid w:val="00D20B9B"/>
  </w:style>
  <w:style w:type="character" w:customStyle="1" w:styleId="Odwoaniedokomentarza2">
    <w:name w:val="Odwołanie do komentarza2"/>
    <w:rsid w:val="00D20B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A0E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0EF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0EF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35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35A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5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595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2E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2E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2E81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A8164C"/>
  </w:style>
  <w:style w:type="paragraph" w:styleId="Poprawka">
    <w:name w:val="Revision"/>
    <w:hidden/>
    <w:uiPriority w:val="99"/>
    <w:semiHidden/>
    <w:rsid w:val="005F1F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EB1F3-0687-4CA0-AA0C-3CC0D5A9F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Gola</dc:creator>
  <cp:lastModifiedBy>Iwona Depta</cp:lastModifiedBy>
  <cp:revision>3</cp:revision>
  <cp:lastPrinted>2022-01-17T20:16:00Z</cp:lastPrinted>
  <dcterms:created xsi:type="dcterms:W3CDTF">2022-06-06T06:57:00Z</dcterms:created>
  <dcterms:modified xsi:type="dcterms:W3CDTF">2022-06-06T06:57:00Z</dcterms:modified>
</cp:coreProperties>
</file>