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2929" w14:textId="5FDEF50E" w:rsidR="007503B6" w:rsidRPr="0032265A" w:rsidRDefault="007503B6" w:rsidP="0032265A">
      <w:pPr>
        <w:pStyle w:val="Default"/>
        <w:jc w:val="right"/>
        <w:rPr>
          <w:strike/>
          <w:color w:val="000000" w:themeColor="text1"/>
        </w:rPr>
      </w:pPr>
      <w:r w:rsidRPr="006B0409">
        <w:rPr>
          <w:rFonts w:eastAsia="Times New Roman"/>
          <w:b/>
          <w:bCs/>
          <w:i/>
          <w:iCs/>
          <w:color w:val="000000" w:themeColor="text1"/>
        </w:rPr>
        <w:t>Załącznik nr 7a</w:t>
      </w:r>
    </w:p>
    <w:p w14:paraId="44BEB68D" w14:textId="77777777" w:rsidR="007503B6" w:rsidRPr="006B0409" w:rsidRDefault="007503B6" w:rsidP="007503B6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3"/>
        </w:rPr>
      </w:pPr>
    </w:p>
    <w:p w14:paraId="636E22F3" w14:textId="77777777" w:rsidR="007503B6" w:rsidRPr="006B0409" w:rsidRDefault="007503B6" w:rsidP="007503B6">
      <w:pPr>
        <w:spacing w:line="24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b/>
          <w:bCs/>
          <w:color w:val="000000" w:themeColor="text1"/>
          <w:sz w:val="23"/>
        </w:rPr>
        <w:t>WERYFIKACJA ROZPRAW DOKTORSKICH</w:t>
      </w:r>
    </w:p>
    <w:p w14:paraId="133FBB6B" w14:textId="77777777" w:rsidR="007503B6" w:rsidRPr="006B0409" w:rsidRDefault="007503B6" w:rsidP="007503B6">
      <w:pPr>
        <w:spacing w:line="24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b/>
          <w:bCs/>
          <w:color w:val="000000" w:themeColor="text1"/>
          <w:sz w:val="23"/>
        </w:rPr>
        <w:t>W ŚLĄSKIM UNIWERSYTECIE MEDYCZNYM W KATOWICACH</w:t>
      </w:r>
    </w:p>
    <w:p w14:paraId="0F05A402" w14:textId="77777777" w:rsidR="007503B6" w:rsidRPr="006B0409" w:rsidRDefault="007503B6" w:rsidP="007503B6">
      <w:pPr>
        <w:spacing w:line="240" w:lineRule="exact"/>
        <w:ind w:left="2124" w:firstLine="708"/>
        <w:rPr>
          <w:rFonts w:ascii="Times New Roman" w:eastAsia="Times New Roman" w:hAnsi="Times New Roman"/>
          <w:b/>
          <w:bCs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b/>
          <w:bCs/>
          <w:color w:val="000000" w:themeColor="text1"/>
          <w:sz w:val="23"/>
        </w:rPr>
        <w:t>w roku akademickim ……………………</w:t>
      </w:r>
    </w:p>
    <w:p w14:paraId="667193AD" w14:textId="77777777" w:rsidR="007503B6" w:rsidRPr="006B0409" w:rsidRDefault="007503B6" w:rsidP="007503B6">
      <w:pPr>
        <w:spacing w:line="240" w:lineRule="exact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b/>
          <w:bCs/>
          <w:color w:val="000000" w:themeColor="text1"/>
          <w:sz w:val="23"/>
        </w:rPr>
        <w:t>w dyscyplinie: …………………………….*</w:t>
      </w:r>
    </w:p>
    <w:p w14:paraId="2E3B4178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</w:p>
    <w:p w14:paraId="324B6878" w14:textId="77777777" w:rsidR="007503B6" w:rsidRPr="006B0409" w:rsidRDefault="007503B6" w:rsidP="007503B6">
      <w:pPr>
        <w:spacing w:line="360" w:lineRule="exact"/>
        <w:jc w:val="right"/>
        <w:rPr>
          <w:rFonts w:ascii="Times New Roman" w:eastAsia="Times New Roman" w:hAnsi="Times New Roman"/>
          <w:i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 xml:space="preserve">Katowice, dnia …………………                                                 </w:t>
      </w:r>
    </w:p>
    <w:p w14:paraId="11F38F33" w14:textId="77777777" w:rsidR="007503B6" w:rsidRPr="006B0409" w:rsidRDefault="007503B6" w:rsidP="007503B6">
      <w:pPr>
        <w:spacing w:line="360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WYKAZ ROZPRAW DOKTORSKICH WYLOSOWANYCH DO WERYFIKACJI: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561"/>
        <w:gridCol w:w="2077"/>
        <w:gridCol w:w="1820"/>
        <w:gridCol w:w="2376"/>
        <w:gridCol w:w="2228"/>
      </w:tblGrid>
      <w:tr w:rsidR="006B0409" w:rsidRPr="006B0409" w14:paraId="41CBFABD" w14:textId="77777777" w:rsidTr="00C618A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95591" w14:textId="77777777" w:rsidR="007503B6" w:rsidRPr="006B0409" w:rsidRDefault="007503B6" w:rsidP="00C618A1">
            <w:pPr>
              <w:spacing w:line="36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Lp.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484CE" w14:textId="77777777" w:rsidR="007503B6" w:rsidRPr="006B0409" w:rsidRDefault="007503B6" w:rsidP="00C618A1">
            <w:pPr>
              <w:spacing w:line="36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Tytuł rozprawy doktorskiej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7803F" w14:textId="77777777" w:rsidR="007503B6" w:rsidRPr="006B0409" w:rsidRDefault="007503B6" w:rsidP="00C618A1">
            <w:pPr>
              <w:spacing w:line="36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Imię i nazwisko autora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FA736" w14:textId="77777777" w:rsidR="007503B6" w:rsidRPr="006B0409" w:rsidRDefault="007503B6" w:rsidP="00C618A1">
            <w:pPr>
              <w:spacing w:line="36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Imię i nazwisko promotora/promotorów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E908B" w14:textId="77777777" w:rsidR="007503B6" w:rsidRPr="006B0409" w:rsidRDefault="007503B6" w:rsidP="00C618A1">
            <w:pPr>
              <w:spacing w:line="360" w:lineRule="exact"/>
              <w:jc w:val="center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Miejsce przechowywana akt**</w:t>
            </w:r>
          </w:p>
        </w:tc>
      </w:tr>
      <w:tr w:rsidR="006B0409" w:rsidRPr="006B0409" w14:paraId="6E2EB73A" w14:textId="77777777" w:rsidTr="00C618A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F011F" w14:textId="77777777" w:rsidR="007503B6" w:rsidRPr="006B0409" w:rsidRDefault="007503B6" w:rsidP="00C618A1">
            <w:pPr>
              <w:spacing w:line="360" w:lineRule="exact"/>
              <w:jc w:val="both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AE1A5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F598D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B2B33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5071D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6B0409" w:rsidRPr="006B0409" w14:paraId="5E7BF9F4" w14:textId="77777777" w:rsidTr="00C618A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82828" w14:textId="77777777" w:rsidR="007503B6" w:rsidRPr="006B0409" w:rsidRDefault="007503B6" w:rsidP="00C618A1">
            <w:pPr>
              <w:spacing w:line="360" w:lineRule="exact"/>
              <w:jc w:val="both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93237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83DDA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98DD1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2588E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6B0409" w:rsidRPr="006B0409" w14:paraId="5E2FD32B" w14:textId="77777777" w:rsidTr="00C618A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0F296" w14:textId="77777777" w:rsidR="007503B6" w:rsidRPr="006B0409" w:rsidRDefault="007503B6" w:rsidP="00C618A1">
            <w:pPr>
              <w:spacing w:line="360" w:lineRule="exact"/>
              <w:jc w:val="both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74260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A4D91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E94B5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BC636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6B0409" w:rsidRPr="006B0409" w14:paraId="301F8B6F" w14:textId="77777777" w:rsidTr="00C618A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4F262" w14:textId="77777777" w:rsidR="007503B6" w:rsidRPr="006B0409" w:rsidRDefault="007503B6" w:rsidP="00C618A1">
            <w:pPr>
              <w:spacing w:line="360" w:lineRule="exact"/>
              <w:jc w:val="both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38AAA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B9FB5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AB7A6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42D6D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6B0409" w:rsidRPr="006B0409" w14:paraId="5B30615C" w14:textId="77777777" w:rsidTr="00C618A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4FD30" w14:textId="77777777" w:rsidR="007503B6" w:rsidRPr="006B0409" w:rsidRDefault="007503B6" w:rsidP="00C618A1">
            <w:pPr>
              <w:spacing w:line="360" w:lineRule="exact"/>
              <w:jc w:val="both"/>
              <w:rPr>
                <w:color w:val="000000" w:themeColor="text1"/>
              </w:rPr>
            </w:pPr>
            <w:r w:rsidRPr="006B0409">
              <w:rPr>
                <w:rFonts w:ascii="Times New Roman" w:eastAsia="Times New Roman" w:hAnsi="Times New Roman"/>
                <w:color w:val="000000" w:themeColor="text1"/>
                <w:sz w:val="23"/>
              </w:rPr>
              <w:t>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1E871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EEDE7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968E5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9F8F4" w14:textId="77777777" w:rsidR="007503B6" w:rsidRPr="006B0409" w:rsidRDefault="007503B6" w:rsidP="00C618A1">
            <w:pPr>
              <w:spacing w:line="360" w:lineRule="exact"/>
              <w:jc w:val="both"/>
              <w:rPr>
                <w:rFonts w:cs="Calibri"/>
                <w:color w:val="000000" w:themeColor="text1"/>
              </w:rPr>
            </w:pPr>
          </w:p>
        </w:tc>
      </w:tr>
    </w:tbl>
    <w:p w14:paraId="6A13F384" w14:textId="77777777" w:rsidR="007503B6" w:rsidRPr="006B0409" w:rsidRDefault="007503B6" w:rsidP="007503B6">
      <w:pPr>
        <w:spacing w:line="360" w:lineRule="exact"/>
        <w:jc w:val="both"/>
        <w:rPr>
          <w:rFonts w:ascii="Times New Roman" w:eastAsia="Times New Roman" w:hAnsi="Times New Roman"/>
          <w:color w:val="000000" w:themeColor="text1"/>
          <w:sz w:val="23"/>
        </w:rPr>
      </w:pPr>
    </w:p>
    <w:p w14:paraId="21AE6662" w14:textId="1D56272A" w:rsidR="007503B6" w:rsidRPr="006B0409" w:rsidRDefault="007503B6" w:rsidP="007503B6">
      <w:pPr>
        <w:spacing w:line="360" w:lineRule="exact"/>
        <w:ind w:firstLine="5103"/>
        <w:jc w:val="center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Przewodnicząc</w:t>
      </w:r>
      <w:r w:rsidR="00817FDF">
        <w:rPr>
          <w:rFonts w:ascii="Times New Roman" w:eastAsia="Times New Roman" w:hAnsi="Times New Roman"/>
          <w:color w:val="000000" w:themeColor="text1"/>
          <w:sz w:val="23"/>
        </w:rPr>
        <w:t>a</w:t>
      </w:r>
      <w:r w:rsidRPr="006B0409">
        <w:rPr>
          <w:rFonts w:ascii="Times New Roman" w:eastAsia="Times New Roman" w:hAnsi="Times New Roman"/>
          <w:color w:val="000000" w:themeColor="text1"/>
          <w:sz w:val="23"/>
        </w:rPr>
        <w:t>/</w:t>
      </w:r>
      <w:r w:rsidR="00817FDF">
        <w:rPr>
          <w:rFonts w:ascii="Times New Roman" w:eastAsia="Times New Roman" w:hAnsi="Times New Roman"/>
          <w:color w:val="000000" w:themeColor="text1"/>
          <w:sz w:val="23"/>
        </w:rPr>
        <w:t>y</w:t>
      </w:r>
    </w:p>
    <w:p w14:paraId="3A9A7905" w14:textId="4EA1197A" w:rsidR="007503B6" w:rsidRDefault="007503B6" w:rsidP="007503B6">
      <w:pPr>
        <w:spacing w:line="360" w:lineRule="exact"/>
        <w:ind w:firstLine="5103"/>
        <w:jc w:val="center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Podzespołu ds. Jakości Kształcenia</w:t>
      </w:r>
    </w:p>
    <w:p w14:paraId="155B3657" w14:textId="77777777" w:rsidR="00EF1521" w:rsidRPr="006B0409" w:rsidRDefault="00EF1521" w:rsidP="007503B6">
      <w:pPr>
        <w:spacing w:line="360" w:lineRule="exact"/>
        <w:ind w:firstLine="5103"/>
        <w:jc w:val="center"/>
        <w:rPr>
          <w:rFonts w:ascii="Times New Roman" w:eastAsia="Times New Roman" w:hAnsi="Times New Roman"/>
          <w:color w:val="000000" w:themeColor="text1"/>
          <w:sz w:val="23"/>
        </w:rPr>
      </w:pPr>
    </w:p>
    <w:p w14:paraId="5321903A" w14:textId="77777777" w:rsidR="007503B6" w:rsidRPr="006B0409" w:rsidRDefault="007503B6" w:rsidP="007503B6">
      <w:pPr>
        <w:spacing w:line="360" w:lineRule="exact"/>
        <w:ind w:firstLine="5103"/>
        <w:jc w:val="center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>………………………………………..</w:t>
      </w:r>
    </w:p>
    <w:p w14:paraId="49A6F1FD" w14:textId="4BB4951C" w:rsidR="007503B6" w:rsidRPr="006B0409" w:rsidRDefault="00EF1521" w:rsidP="007503B6">
      <w:pPr>
        <w:spacing w:line="360" w:lineRule="exact"/>
        <w:ind w:firstLine="5103"/>
        <w:jc w:val="center"/>
        <w:rPr>
          <w:rFonts w:ascii="Times New Roman" w:eastAsia="Times New Roman" w:hAnsi="Times New Roman"/>
          <w:i/>
          <w:color w:val="000000" w:themeColor="text1"/>
          <w:sz w:val="23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(Data, pieczątka i podpis)</w:t>
      </w:r>
    </w:p>
    <w:p w14:paraId="249E467C" w14:textId="77777777" w:rsidR="007503B6" w:rsidRPr="006B0409" w:rsidRDefault="007503B6" w:rsidP="007503B6">
      <w:pPr>
        <w:spacing w:line="360" w:lineRule="exact"/>
        <w:ind w:firstLine="5103"/>
        <w:jc w:val="right"/>
        <w:rPr>
          <w:rFonts w:ascii="Times New Roman" w:eastAsia="Times New Roman" w:hAnsi="Times New Roman"/>
          <w:i/>
          <w:color w:val="000000" w:themeColor="text1"/>
          <w:sz w:val="23"/>
        </w:rPr>
      </w:pPr>
    </w:p>
    <w:p w14:paraId="6702D923" w14:textId="77777777" w:rsidR="007503B6" w:rsidRPr="008961A4" w:rsidRDefault="007503B6" w:rsidP="007503B6">
      <w:pPr>
        <w:suppressAutoHyphens/>
        <w:spacing w:line="240" w:lineRule="exact"/>
        <w:jc w:val="both"/>
      </w:pPr>
      <w:r w:rsidRPr="006B0409">
        <w:rPr>
          <w:rFonts w:ascii="Times New Roman" w:eastAsia="Times New Roman" w:hAnsi="Times New Roman"/>
          <w:i/>
          <w:color w:val="000000" w:themeColor="text1"/>
          <w:sz w:val="23"/>
        </w:rPr>
        <w:t xml:space="preserve">* - do wyboru: w dyscyplinie nauki medyczne, nauki o zdrowiu, nauki farmaceutyczne, w obszarze </w:t>
      </w:r>
      <w:r w:rsidRPr="008961A4">
        <w:rPr>
          <w:rFonts w:ascii="Times New Roman" w:eastAsia="Times New Roman" w:hAnsi="Times New Roman"/>
          <w:i/>
          <w:sz w:val="23"/>
        </w:rPr>
        <w:t>interdyscyplinarnym</w:t>
      </w:r>
    </w:p>
    <w:p w14:paraId="7351089A" w14:textId="4BB462ED" w:rsidR="007503B6" w:rsidRPr="008961A4" w:rsidRDefault="007503B6" w:rsidP="007503B6">
      <w:pPr>
        <w:suppressAutoHyphens/>
        <w:spacing w:line="240" w:lineRule="exact"/>
        <w:jc w:val="both"/>
        <w:rPr>
          <w:rFonts w:ascii="Times New Roman" w:eastAsia="Times New Roman" w:hAnsi="Times New Roman"/>
          <w:sz w:val="23"/>
        </w:rPr>
      </w:pPr>
      <w:r w:rsidRPr="008961A4">
        <w:rPr>
          <w:rFonts w:ascii="Times New Roman" w:eastAsia="Times New Roman" w:hAnsi="Times New Roman"/>
          <w:i/>
          <w:sz w:val="23"/>
        </w:rPr>
        <w:t>**-zgodnie ze strukturą organizacyjną SUM obsługę administracyjną postępowań o awans naukowy zapewnia Sekcja ds. Rozwoju Naukowego (CRN), której biura znajdują się przy Wydzia</w:t>
      </w:r>
      <w:r w:rsidR="00817FDF">
        <w:rPr>
          <w:rFonts w:ascii="Times New Roman" w:eastAsia="Times New Roman" w:hAnsi="Times New Roman"/>
          <w:i/>
          <w:sz w:val="23"/>
        </w:rPr>
        <w:t xml:space="preserve">łach </w:t>
      </w:r>
      <w:r w:rsidRPr="008961A4">
        <w:rPr>
          <w:rFonts w:ascii="Times New Roman" w:eastAsia="Times New Roman" w:hAnsi="Times New Roman"/>
          <w:i/>
          <w:sz w:val="23"/>
        </w:rPr>
        <w:t>SUM oraz w Rektoracie (CRN-WNMK, CRN-WNMZ, CRN-WNF, CRN-WNOZK, CRN-WNOZB, CRN-Rektorat).</w:t>
      </w:r>
    </w:p>
    <w:p w14:paraId="06C3E393" w14:textId="77777777" w:rsidR="007503B6" w:rsidRPr="006B0409" w:rsidRDefault="007503B6" w:rsidP="007503B6">
      <w:pPr>
        <w:spacing w:line="259" w:lineRule="exact"/>
        <w:rPr>
          <w:rFonts w:ascii="Times New Roman" w:eastAsia="Times New Roman" w:hAnsi="Times New Roman"/>
          <w:color w:val="000000" w:themeColor="text1"/>
          <w:sz w:val="23"/>
        </w:rPr>
      </w:pPr>
      <w:r w:rsidRPr="006B0409">
        <w:rPr>
          <w:rFonts w:ascii="Times New Roman" w:eastAsia="Times New Roman" w:hAnsi="Times New Roman"/>
          <w:color w:val="000000" w:themeColor="text1"/>
          <w:sz w:val="23"/>
        </w:rPr>
        <w:t xml:space="preserve"> </w:t>
      </w:r>
      <w:bookmarkStart w:id="0" w:name="_GoBack"/>
      <w:bookmarkEnd w:id="0"/>
    </w:p>
    <w:sectPr w:rsidR="007503B6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0E07E7D4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265A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354F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2C84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549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A75B7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1525"/>
    <w:rsid w:val="00AF235A"/>
    <w:rsid w:val="00AF2EA3"/>
    <w:rsid w:val="00B10202"/>
    <w:rsid w:val="00B104F5"/>
    <w:rsid w:val="00B11B04"/>
    <w:rsid w:val="00B146D0"/>
    <w:rsid w:val="00B20E9C"/>
    <w:rsid w:val="00B212C5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E6F71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345E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477E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F945C-A2BD-43C8-88C6-FBA5F8C6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5</cp:revision>
  <cp:lastPrinted>2022-01-17T20:16:00Z</cp:lastPrinted>
  <dcterms:created xsi:type="dcterms:W3CDTF">2022-06-06T06:56:00Z</dcterms:created>
  <dcterms:modified xsi:type="dcterms:W3CDTF">2022-06-06T06:59:00Z</dcterms:modified>
</cp:coreProperties>
</file>