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C4AC" w14:textId="3EAF1DBA" w:rsidR="00CB675D" w:rsidRPr="006B0409" w:rsidRDefault="00CB675D" w:rsidP="006F2549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6B04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Załącznik nr 6b</w:t>
      </w:r>
    </w:p>
    <w:p w14:paraId="34CA5CCE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52571FE1" w14:textId="77777777" w:rsidR="00CB675D" w:rsidRPr="006B0409" w:rsidRDefault="00CB675D" w:rsidP="0094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SPRAWOZDANIE </w:t>
      </w:r>
      <w:proofErr w:type="spellStart"/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>PdsJK</w:t>
      </w:r>
      <w:proofErr w:type="spellEnd"/>
      <w:r w:rsidRPr="006B04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Z WERYFIKACJI OSIĄGANIA ZAKŁADANYCH EFEKTÓW UCZENIA SIĘ DLA PRAC LICENCJACKICH/MAGISTERSKICH ORAZ EGZAMINÓW DYPLOMOWYCH </w:t>
      </w:r>
    </w:p>
    <w:p w14:paraId="4C04B1FF" w14:textId="77777777" w:rsidR="00941E71" w:rsidRDefault="00941E71" w:rsidP="00941E71">
      <w:pPr>
        <w:pStyle w:val="Default"/>
        <w:rPr>
          <w:b/>
          <w:bCs/>
          <w:color w:val="000000" w:themeColor="text1"/>
        </w:rPr>
      </w:pPr>
    </w:p>
    <w:p w14:paraId="7ECC98B3" w14:textId="39069165" w:rsidR="00CB675D" w:rsidRDefault="00941E71" w:rsidP="00941E71">
      <w:pPr>
        <w:pStyle w:val="Default"/>
        <w:rPr>
          <w:color w:val="000000" w:themeColor="text1"/>
        </w:rPr>
      </w:pPr>
      <w:r w:rsidRPr="00F8606A">
        <w:rPr>
          <w:b/>
          <w:bCs/>
          <w:color w:val="000000" w:themeColor="text1"/>
        </w:rPr>
        <w:t xml:space="preserve">CZĘŚĆ I </w:t>
      </w:r>
      <w:r w:rsidRPr="00CD3BDA">
        <w:rPr>
          <w:bCs/>
          <w:i/>
          <w:color w:val="000000" w:themeColor="text1"/>
        </w:rPr>
        <w:t xml:space="preserve">(przygotowuje Zespół Zadaniowy </w:t>
      </w:r>
      <w:proofErr w:type="spellStart"/>
      <w:r w:rsidRPr="00CD3BDA">
        <w:rPr>
          <w:bCs/>
          <w:i/>
          <w:color w:val="000000" w:themeColor="text1"/>
        </w:rPr>
        <w:t>PdsJK</w:t>
      </w:r>
      <w:proofErr w:type="spellEnd"/>
      <w:r w:rsidRPr="00CD3BDA">
        <w:rPr>
          <w:bCs/>
          <w:i/>
          <w:color w:val="000000" w:themeColor="text1"/>
        </w:rPr>
        <w:t>)</w:t>
      </w:r>
    </w:p>
    <w:p w14:paraId="654DAD8B" w14:textId="77777777" w:rsidR="00941E71" w:rsidRPr="006B0409" w:rsidRDefault="00941E71" w:rsidP="00CB675D">
      <w:pPr>
        <w:pStyle w:val="Default"/>
        <w:jc w:val="center"/>
        <w:rPr>
          <w:color w:val="000000" w:themeColor="text1"/>
        </w:rPr>
      </w:pPr>
    </w:p>
    <w:p w14:paraId="0A0B0E15" w14:textId="77777777" w:rsidR="00CB675D" w:rsidRPr="006B0409" w:rsidRDefault="00CB675D" w:rsidP="00CB675D">
      <w:pPr>
        <w:pStyle w:val="Default"/>
        <w:jc w:val="center"/>
        <w:rPr>
          <w:i/>
          <w:color w:val="000000" w:themeColor="text1"/>
          <w:sz w:val="20"/>
          <w:szCs w:val="20"/>
        </w:rPr>
      </w:pPr>
      <w:r w:rsidRPr="006B0409">
        <w:rPr>
          <w:color w:val="000000" w:themeColor="text1"/>
        </w:rPr>
        <w:t xml:space="preserve">ARKUSZ WERYFIKACJI JAKOŚCI PRACY </w:t>
      </w:r>
      <w:bookmarkStart w:id="0" w:name="_Hlk59434555"/>
      <w:r w:rsidRPr="006B0409">
        <w:rPr>
          <w:color w:val="000000" w:themeColor="text1"/>
        </w:rPr>
        <w:t xml:space="preserve">DYPLOMOWEJ – LICENCJACKIEJ/MAGISTERSKIEJ* I EGZAMINU DYPLOMOWEGO </w:t>
      </w:r>
      <w:r w:rsidRPr="006B0409">
        <w:rPr>
          <w:color w:val="000000" w:themeColor="text1"/>
        </w:rPr>
        <w:br/>
      </w:r>
      <w:bookmarkEnd w:id="0"/>
      <w:r w:rsidRPr="006B0409">
        <w:rPr>
          <w:i/>
          <w:color w:val="000000" w:themeColor="text1"/>
          <w:sz w:val="20"/>
          <w:szCs w:val="20"/>
        </w:rPr>
        <w:t>(*właściwe podkreślić)</w:t>
      </w:r>
    </w:p>
    <w:p w14:paraId="6527E344" w14:textId="77777777" w:rsidR="00CB675D" w:rsidRPr="006B0409" w:rsidRDefault="00CB675D" w:rsidP="00CB675D">
      <w:pPr>
        <w:pStyle w:val="Default"/>
        <w:jc w:val="center"/>
        <w:rPr>
          <w:color w:val="000000" w:themeColor="text1"/>
        </w:rPr>
      </w:pPr>
    </w:p>
    <w:p w14:paraId="464684EA" w14:textId="77777777" w:rsidR="00CB675D" w:rsidRPr="006B0409" w:rsidRDefault="00CB675D" w:rsidP="00CB675D">
      <w:pPr>
        <w:pStyle w:val="Default"/>
        <w:jc w:val="center"/>
        <w:rPr>
          <w:color w:val="000000" w:themeColor="text1"/>
        </w:rPr>
      </w:pPr>
    </w:p>
    <w:p w14:paraId="1A65DD5A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Rok akademicki ……………………………………………………………………………..</w:t>
      </w:r>
    </w:p>
    <w:p w14:paraId="50E97F17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Wydział………………………………………………………………………………………</w:t>
      </w:r>
    </w:p>
    <w:p w14:paraId="28BD7471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Kierunek:…………………………………………………………………………………….</w:t>
      </w:r>
    </w:p>
    <w:p w14:paraId="0728D9C9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4537B97A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05D365C6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1. Informacje ogólne o ocenianej pracy</w:t>
      </w:r>
    </w:p>
    <w:p w14:paraId="19F4185A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Autor pracy (imię i nazwisko absolwenta, numer albumu) ……………………………………………………………………..…………………...........</w:t>
      </w:r>
    </w:p>
    <w:p w14:paraId="4456E9BF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55520EF0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Temat pracy ………………………………………………………………………………………………..</w:t>
      </w:r>
    </w:p>
    <w:p w14:paraId="48140320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2C8B8B8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Data obrony …………………………….</w:t>
      </w:r>
    </w:p>
    <w:p w14:paraId="2963395F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Promotor (tytuł naukowy/stopień naukowy, imię i nazwisko) …………………………………………………………………………...……………………</w:t>
      </w:r>
    </w:p>
    <w:p w14:paraId="5E9CB2C6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Ocena wystawiona przez promotora ………………………………………………………….</w:t>
      </w:r>
    </w:p>
    <w:p w14:paraId="3C8337C9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Recenzent (tytuł naukowy/stopień naukowy, imię i nazwisko) ……………………………….……………………………..…………………………………</w:t>
      </w:r>
    </w:p>
    <w:p w14:paraId="10FFFC67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Ocena wystawiona przez recenzenta …………………………………………………………</w:t>
      </w:r>
    </w:p>
    <w:p w14:paraId="4782C1DA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 xml:space="preserve">Ocena z egzaminu dyplomowego (średnia ocen uzyskanych z egzaminu teoretycznego </w:t>
      </w:r>
      <w:r w:rsidRPr="006B0409">
        <w:rPr>
          <w:color w:val="000000" w:themeColor="text1"/>
        </w:rPr>
        <w:br/>
        <w:t>i praktycznego**)………………………………………………………………………….</w:t>
      </w:r>
    </w:p>
    <w:p w14:paraId="7E539824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Ocena z obrony pracy dyplomowej – licencjackiej/magisterskiej (średnia arytmetyczna wszystkich ocen uzyskanych za udzielone odpowiedzi oraz  oceny recenzenta …………………….</w:t>
      </w:r>
    </w:p>
    <w:p w14:paraId="68009603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Średnia arytmetyczna ocen z całego okresu studiów…………………………………………</w:t>
      </w:r>
    </w:p>
    <w:p w14:paraId="7987D185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Ocena końcowa na dyplomie…………………………………………………………………</w:t>
      </w:r>
    </w:p>
    <w:p w14:paraId="6A7DD2C0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780AFE44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58C973D5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436D9968" w14:textId="77777777" w:rsidR="00CB675D" w:rsidRPr="006B0409" w:rsidRDefault="00CB675D" w:rsidP="00CB675D">
      <w:pPr>
        <w:pStyle w:val="Stopka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i/>
          <w:color w:val="000000" w:themeColor="text1"/>
          <w:sz w:val="24"/>
          <w:szCs w:val="24"/>
        </w:rPr>
        <w:t xml:space="preserve">**dotyczy kierunków na studiach pierwszego stopnia, na których przewidziano, jako część egzaminu dyplomowego – egzamin praktyczny </w:t>
      </w:r>
    </w:p>
    <w:p w14:paraId="5EA2FB41" w14:textId="77777777" w:rsidR="00CB675D" w:rsidRPr="006B0409" w:rsidRDefault="00CB675D" w:rsidP="00CB675D">
      <w:pPr>
        <w:pStyle w:val="Stopka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D8DC99A" w14:textId="77777777" w:rsidR="00CB675D" w:rsidRPr="006B0409" w:rsidRDefault="00CB675D" w:rsidP="00CB675D">
      <w:pPr>
        <w:pStyle w:val="Default"/>
        <w:rPr>
          <w:color w:val="000000" w:themeColor="text1"/>
        </w:rPr>
      </w:pPr>
      <w:bookmarkStart w:id="1" w:name="_Hlk59437243"/>
    </w:p>
    <w:p w14:paraId="337BDC62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31C2615C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091DE463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5ACF54E6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5EF8D877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 xml:space="preserve">2. Ocena jakości pracy dyplomowej – licencjackiej/magisterskiej*  </w:t>
      </w:r>
      <w:r w:rsidRPr="006B0409">
        <w:rPr>
          <w:i/>
          <w:color w:val="000000" w:themeColor="text1"/>
          <w:sz w:val="20"/>
          <w:szCs w:val="20"/>
        </w:rPr>
        <w:t>(*właściwe zakreślić)</w:t>
      </w:r>
    </w:p>
    <w:bookmarkEnd w:id="1"/>
    <w:p w14:paraId="0B953010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7621"/>
        <w:gridCol w:w="1701"/>
      </w:tblGrid>
      <w:tr w:rsidR="00A57034" w:rsidRPr="00A57034" w14:paraId="4E79468B" w14:textId="77777777" w:rsidTr="00C618A1">
        <w:trPr>
          <w:trHeight w:val="2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89F9" w14:textId="6D40F4C1" w:rsidR="00A57034" w:rsidRPr="00A57034" w:rsidRDefault="00CB675D" w:rsidP="00FD6CC5">
            <w:pPr>
              <w:pStyle w:val="Default"/>
              <w:ind w:left="2299" w:hanging="2299"/>
              <w:rPr>
                <w:color w:val="auto"/>
              </w:rPr>
            </w:pPr>
            <w:r w:rsidRPr="00A57034">
              <w:rPr>
                <w:color w:val="auto"/>
              </w:rPr>
              <w:t>Typ (charakter pracy):</w:t>
            </w:r>
            <w:r w:rsidR="00A57034" w:rsidRPr="00A57034">
              <w:rPr>
                <w:color w:val="auto"/>
              </w:rPr>
              <w:t xml:space="preserve"> </w:t>
            </w:r>
          </w:p>
          <w:p w14:paraId="40749B6D" w14:textId="1B3EAD3C" w:rsidR="00A57034" w:rsidRPr="00A57034" w:rsidRDefault="00CB675D" w:rsidP="00941E71">
            <w:pPr>
              <w:pStyle w:val="Default"/>
              <w:ind w:left="460"/>
              <w:rPr>
                <w:color w:val="auto"/>
              </w:rPr>
            </w:pPr>
            <w:r w:rsidRPr="00A57034">
              <w:rPr>
                <w:color w:val="auto"/>
              </w:rPr>
              <w:t>□ kazuistyczna</w:t>
            </w:r>
            <w:r w:rsidR="005F1F19" w:rsidRPr="00A57034">
              <w:rPr>
                <w:color w:val="auto"/>
              </w:rPr>
              <w:t>/studium przypadku</w:t>
            </w:r>
            <w:r w:rsidRPr="00A57034">
              <w:rPr>
                <w:color w:val="auto"/>
              </w:rPr>
              <w:t xml:space="preserve">  </w:t>
            </w:r>
            <w:r w:rsidR="00FD6CC5" w:rsidRPr="00A57034">
              <w:rPr>
                <w:color w:val="auto"/>
              </w:rPr>
              <w:t xml:space="preserve">         </w:t>
            </w:r>
          </w:p>
          <w:p w14:paraId="3D3826E3" w14:textId="6703E541" w:rsidR="00CB675D" w:rsidRPr="00A57034" w:rsidRDefault="00CB675D" w:rsidP="00941E71">
            <w:pPr>
              <w:pStyle w:val="Default"/>
              <w:ind w:left="460"/>
              <w:rPr>
                <w:color w:val="auto"/>
              </w:rPr>
            </w:pPr>
            <w:r w:rsidRPr="00A57034">
              <w:rPr>
                <w:color w:val="auto"/>
              </w:rPr>
              <w:t>□ poglądowa</w:t>
            </w:r>
            <w:r w:rsidR="00077A82" w:rsidRPr="00A57034">
              <w:rPr>
                <w:color w:val="auto"/>
              </w:rPr>
              <w:t>/</w:t>
            </w:r>
            <w:r w:rsidR="00FE7743" w:rsidRPr="00A57034">
              <w:rPr>
                <w:color w:val="auto"/>
              </w:rPr>
              <w:t>przeglądowa</w:t>
            </w:r>
            <w:r w:rsidRPr="00A57034">
              <w:rPr>
                <w:color w:val="auto"/>
              </w:rPr>
              <w:t xml:space="preserve">   </w:t>
            </w:r>
            <w:r w:rsidR="00FD6CC5" w:rsidRPr="00A57034">
              <w:rPr>
                <w:color w:val="auto"/>
              </w:rPr>
              <w:br/>
            </w:r>
            <w:r w:rsidRPr="00A57034">
              <w:rPr>
                <w:color w:val="auto"/>
              </w:rPr>
              <w:t>□ badawcza</w:t>
            </w:r>
            <w:r w:rsidR="00077A82" w:rsidRPr="00A57034">
              <w:rPr>
                <w:color w:val="auto"/>
              </w:rPr>
              <w:t>/d</w:t>
            </w:r>
            <w:r w:rsidRPr="00A57034">
              <w:rPr>
                <w:color w:val="auto"/>
              </w:rPr>
              <w:t xml:space="preserve">oświadczalna </w:t>
            </w:r>
          </w:p>
          <w:p w14:paraId="1B7EDF15" w14:textId="77777777" w:rsidR="00A57034" w:rsidRPr="00A57034" w:rsidRDefault="00A57034" w:rsidP="00A57034">
            <w:pPr>
              <w:pStyle w:val="Default"/>
              <w:ind w:left="2299"/>
              <w:rPr>
                <w:color w:val="auto"/>
              </w:rPr>
            </w:pPr>
          </w:p>
          <w:p w14:paraId="2E38A75C" w14:textId="77777777" w:rsidR="00CB675D" w:rsidRPr="00A57034" w:rsidRDefault="00CB675D" w:rsidP="00C618A1">
            <w:pPr>
              <w:pStyle w:val="Default"/>
              <w:rPr>
                <w:color w:val="auto"/>
              </w:rPr>
            </w:pPr>
          </w:p>
        </w:tc>
      </w:tr>
      <w:tr w:rsidR="00A57034" w:rsidRPr="00A57034" w14:paraId="5682DBBD" w14:textId="77777777" w:rsidTr="00C618A1">
        <w:trPr>
          <w:trHeight w:val="2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F56" w14:textId="77777777" w:rsidR="00CB675D" w:rsidRPr="00A57034" w:rsidRDefault="00CB675D" w:rsidP="00C618A1">
            <w:pPr>
              <w:pStyle w:val="Default"/>
              <w:rPr>
                <w:color w:val="auto"/>
              </w:rPr>
            </w:pPr>
            <w:r w:rsidRPr="00A57034">
              <w:rPr>
                <w:b/>
                <w:color w:val="auto"/>
              </w:rPr>
              <w:t>Kryteria oceny pracy dyplomowej (zgodnie z wytycznymi obowiązującymi na Wydziale):</w:t>
            </w:r>
          </w:p>
        </w:tc>
      </w:tr>
      <w:tr w:rsidR="00A57034" w:rsidRPr="00A57034" w14:paraId="2C87B1AC" w14:textId="77777777" w:rsidTr="00C618A1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D605" w14:textId="725B4257" w:rsidR="00CB675D" w:rsidRPr="00A57034" w:rsidRDefault="00CB675D" w:rsidP="00C618A1">
            <w:pPr>
              <w:pStyle w:val="Default"/>
              <w:rPr>
                <w:color w:val="auto"/>
              </w:rPr>
            </w:pPr>
            <w:r w:rsidRPr="00A57034">
              <w:rPr>
                <w:color w:val="auto"/>
              </w:rPr>
              <w:t xml:space="preserve">Zgodność </w:t>
            </w:r>
            <w:r w:rsidR="00C50D40" w:rsidRPr="00A57034">
              <w:rPr>
                <w:color w:val="auto"/>
              </w:rPr>
              <w:t>tytułu</w:t>
            </w:r>
            <w:r w:rsidRPr="00A57034">
              <w:rPr>
                <w:color w:val="auto"/>
              </w:rPr>
              <w:t xml:space="preserve"> pracy z kierunkiem studiów</w:t>
            </w:r>
            <w:r w:rsidR="00C50D40" w:rsidRPr="00A57034">
              <w:rPr>
                <w:color w:val="auto"/>
              </w:rPr>
              <w:t xml:space="preserve"> oraz kierunkowymi efektami uczenia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165" w14:textId="77777777" w:rsidR="00CB675D" w:rsidRPr="00A57034" w:rsidRDefault="00CB675D" w:rsidP="00C618A1">
            <w:pPr>
              <w:pStyle w:val="Default"/>
              <w:jc w:val="center"/>
              <w:rPr>
                <w:color w:val="auto"/>
              </w:rPr>
            </w:pPr>
            <w:r w:rsidRPr="00A57034">
              <w:rPr>
                <w:color w:val="auto"/>
              </w:rPr>
              <w:t>Tak/Nie</w:t>
            </w:r>
          </w:p>
        </w:tc>
      </w:tr>
      <w:tr w:rsidR="00A57034" w:rsidRPr="00A57034" w14:paraId="52C41F52" w14:textId="77777777" w:rsidTr="00C618A1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9D8" w14:textId="07106C72" w:rsidR="00CB675D" w:rsidRPr="00A57034" w:rsidRDefault="00CB675D" w:rsidP="00C618A1">
            <w:pPr>
              <w:pStyle w:val="Default"/>
              <w:rPr>
                <w:color w:val="auto"/>
              </w:rPr>
            </w:pPr>
            <w:r w:rsidRPr="00A57034">
              <w:rPr>
                <w:color w:val="auto"/>
              </w:rPr>
              <w:t xml:space="preserve">Prawidłowy układ i struktura pracy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96B" w14:textId="77777777" w:rsidR="00CB675D" w:rsidRPr="00A57034" w:rsidRDefault="00CB675D" w:rsidP="00C618A1">
            <w:pPr>
              <w:pStyle w:val="Default"/>
              <w:jc w:val="center"/>
              <w:rPr>
                <w:color w:val="auto"/>
              </w:rPr>
            </w:pPr>
            <w:r w:rsidRPr="00A57034">
              <w:rPr>
                <w:color w:val="auto"/>
              </w:rPr>
              <w:t>Tak/Nie</w:t>
            </w:r>
          </w:p>
        </w:tc>
      </w:tr>
      <w:tr w:rsidR="00A57034" w:rsidRPr="00A57034" w14:paraId="654CA901" w14:textId="77777777" w:rsidTr="00C618A1">
        <w:trPr>
          <w:trHeight w:val="22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B7E" w14:textId="77777777" w:rsidR="00CB675D" w:rsidRPr="00A57034" w:rsidRDefault="00CB675D" w:rsidP="00C618A1">
            <w:pPr>
              <w:pStyle w:val="Default"/>
              <w:rPr>
                <w:color w:val="auto"/>
              </w:rPr>
            </w:pPr>
            <w:r w:rsidRPr="00A57034">
              <w:rPr>
                <w:color w:val="auto"/>
              </w:rPr>
              <w:t xml:space="preserve">Prawidłowo przygotowane streszczenie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FCA" w14:textId="77777777" w:rsidR="00CB675D" w:rsidRPr="00A57034" w:rsidRDefault="00CB675D" w:rsidP="00C618A1">
            <w:pPr>
              <w:pStyle w:val="Default"/>
              <w:jc w:val="center"/>
              <w:rPr>
                <w:color w:val="auto"/>
              </w:rPr>
            </w:pPr>
            <w:r w:rsidRPr="00A57034">
              <w:rPr>
                <w:color w:val="auto"/>
              </w:rPr>
              <w:t>Tak/Nie</w:t>
            </w:r>
          </w:p>
        </w:tc>
      </w:tr>
      <w:tr w:rsidR="00A57034" w:rsidRPr="00A57034" w14:paraId="3739B5C6" w14:textId="77777777" w:rsidTr="00C618A1">
        <w:trPr>
          <w:trHeight w:val="22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649" w14:textId="77777777" w:rsidR="00CB675D" w:rsidRPr="00A57034" w:rsidRDefault="00CB675D" w:rsidP="00C618A1">
            <w:pPr>
              <w:pStyle w:val="Default"/>
              <w:rPr>
                <w:color w:val="auto"/>
              </w:rPr>
            </w:pPr>
            <w:r w:rsidRPr="00A57034">
              <w:rPr>
                <w:color w:val="auto"/>
              </w:rPr>
              <w:t>Właściwy dobór słów kluczowych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014" w14:textId="77777777" w:rsidR="00CB675D" w:rsidRPr="00A57034" w:rsidRDefault="00CB675D" w:rsidP="00C618A1">
            <w:pPr>
              <w:pStyle w:val="Default"/>
              <w:jc w:val="center"/>
              <w:rPr>
                <w:color w:val="auto"/>
              </w:rPr>
            </w:pPr>
            <w:r w:rsidRPr="00A57034">
              <w:rPr>
                <w:color w:val="auto"/>
              </w:rPr>
              <w:t>Tak/Nie</w:t>
            </w:r>
          </w:p>
        </w:tc>
      </w:tr>
    </w:tbl>
    <w:p w14:paraId="04CB0826" w14:textId="7050A71D" w:rsidR="00CB675D" w:rsidRPr="00A57034" w:rsidRDefault="00CB675D" w:rsidP="00CB675D">
      <w:pPr>
        <w:pStyle w:val="Default"/>
        <w:rPr>
          <w:i/>
          <w:color w:val="auto"/>
        </w:rPr>
      </w:pPr>
    </w:p>
    <w:p w14:paraId="7C04597E" w14:textId="1986A3F9" w:rsidR="00CB675D" w:rsidRPr="00A57034" w:rsidRDefault="00B336C3" w:rsidP="00B336C3">
      <w:pPr>
        <w:pStyle w:val="Default"/>
        <w:rPr>
          <w:color w:val="auto"/>
        </w:rPr>
      </w:pPr>
      <w:r w:rsidRPr="00A57034">
        <w:rPr>
          <w:color w:val="auto"/>
        </w:rPr>
        <w:t>UWAGI: …………………………………………………………………………………….</w:t>
      </w:r>
    </w:p>
    <w:p w14:paraId="29B633A8" w14:textId="78E2CA09" w:rsidR="00B336C3" w:rsidRPr="00A57034" w:rsidRDefault="00B336C3" w:rsidP="00B336C3">
      <w:pPr>
        <w:pStyle w:val="Default"/>
        <w:rPr>
          <w:color w:val="auto"/>
        </w:rPr>
      </w:pPr>
      <w:r w:rsidRPr="00A57034">
        <w:rPr>
          <w:color w:val="auto"/>
        </w:rPr>
        <w:t>……………………………………………………………………………………………….</w:t>
      </w:r>
    </w:p>
    <w:p w14:paraId="292D01D3" w14:textId="18CBB56F" w:rsidR="00DB0533" w:rsidRPr="00A57034" w:rsidRDefault="00DB0533" w:rsidP="00B336C3">
      <w:pPr>
        <w:pStyle w:val="Default"/>
        <w:rPr>
          <w:color w:val="auto"/>
        </w:rPr>
      </w:pPr>
      <w:r w:rsidRPr="00A57034">
        <w:rPr>
          <w:color w:val="auto"/>
        </w:rPr>
        <w:t>……………………………………………………………………………………………….</w:t>
      </w:r>
    </w:p>
    <w:p w14:paraId="06FC5168" w14:textId="250FCF4D" w:rsidR="00DB0533" w:rsidRPr="00A57034" w:rsidRDefault="00DB0533" w:rsidP="00B336C3">
      <w:pPr>
        <w:pStyle w:val="Default"/>
        <w:rPr>
          <w:color w:val="auto"/>
        </w:rPr>
      </w:pPr>
      <w:r w:rsidRPr="00A57034">
        <w:rPr>
          <w:color w:val="auto"/>
        </w:rPr>
        <w:t>……………………………………………………………………………………………….</w:t>
      </w:r>
    </w:p>
    <w:p w14:paraId="4DEA1FBF" w14:textId="77777777" w:rsidR="00CB675D" w:rsidRPr="00B336C3" w:rsidRDefault="00CB675D" w:rsidP="00CB675D">
      <w:pPr>
        <w:rPr>
          <w:color w:val="FF0000"/>
        </w:rPr>
      </w:pPr>
      <w:bookmarkStart w:id="2" w:name="_Hlk59437904"/>
      <w:r w:rsidRPr="00B336C3"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29D0CEA9" w14:textId="77777777" w:rsidR="00CB675D" w:rsidRPr="006B0409" w:rsidRDefault="00CB675D" w:rsidP="00CB675D">
      <w:pPr>
        <w:pStyle w:val="Default"/>
        <w:jc w:val="center"/>
        <w:rPr>
          <w:color w:val="000000" w:themeColor="text1"/>
        </w:rPr>
      </w:pPr>
      <w:r w:rsidRPr="006B0409">
        <w:rPr>
          <w:color w:val="000000" w:themeColor="text1"/>
        </w:rPr>
        <w:lastRenderedPageBreak/>
        <w:t xml:space="preserve">ARKUSZ WERYFIKACJI PRAC DYPLOMOWYCH – LICENCJACKICH/MAGISTERSKICH* </w:t>
      </w:r>
    </w:p>
    <w:p w14:paraId="4A94EEED" w14:textId="77777777" w:rsidR="00CB675D" w:rsidRPr="006B0409" w:rsidRDefault="00CB675D" w:rsidP="00CB675D">
      <w:pPr>
        <w:pStyle w:val="Default"/>
        <w:jc w:val="center"/>
        <w:rPr>
          <w:color w:val="000000" w:themeColor="text1"/>
        </w:rPr>
      </w:pPr>
      <w:r w:rsidRPr="006B0409">
        <w:rPr>
          <w:color w:val="000000" w:themeColor="text1"/>
        </w:rPr>
        <w:t>Z WYKORZYSTANIEM MIERNIKÓW ILOŚCIOWYCH</w:t>
      </w:r>
    </w:p>
    <w:p w14:paraId="4E9EE984" w14:textId="77777777" w:rsidR="00CB675D" w:rsidRPr="006B0409" w:rsidRDefault="00CB675D" w:rsidP="00CB675D">
      <w:pPr>
        <w:pStyle w:val="Default"/>
        <w:jc w:val="center"/>
        <w:rPr>
          <w:i/>
          <w:color w:val="000000" w:themeColor="text1"/>
          <w:sz w:val="20"/>
          <w:szCs w:val="20"/>
        </w:rPr>
      </w:pPr>
      <w:r w:rsidRPr="006B0409">
        <w:rPr>
          <w:i/>
          <w:color w:val="000000" w:themeColor="text1"/>
          <w:sz w:val="20"/>
          <w:szCs w:val="20"/>
        </w:rPr>
        <w:t>(*właściwe podkreślić)</w:t>
      </w:r>
    </w:p>
    <w:p w14:paraId="41714A9D" w14:textId="002B21C9" w:rsidR="00CB675D" w:rsidRDefault="00CB675D" w:rsidP="00CB675D">
      <w:pPr>
        <w:pStyle w:val="Default"/>
        <w:jc w:val="center"/>
        <w:rPr>
          <w:color w:val="000000" w:themeColor="text1"/>
        </w:rPr>
      </w:pPr>
    </w:p>
    <w:p w14:paraId="11BBD87D" w14:textId="7FD98E0C" w:rsidR="00941E71" w:rsidRDefault="00941E71" w:rsidP="00941E71">
      <w:pPr>
        <w:pStyle w:val="Default"/>
        <w:rPr>
          <w:i/>
          <w:color w:val="000000" w:themeColor="text1"/>
        </w:rPr>
      </w:pPr>
      <w:r w:rsidRPr="00F8606A">
        <w:rPr>
          <w:b/>
          <w:color w:val="000000" w:themeColor="text1"/>
        </w:rPr>
        <w:t xml:space="preserve">CZĘŚĆ II </w:t>
      </w:r>
      <w:r w:rsidRPr="00CD3BDA">
        <w:rPr>
          <w:i/>
          <w:color w:val="000000" w:themeColor="text1"/>
        </w:rPr>
        <w:t>(przygotowuje Pracownik Dziekanatu odpowiedzialny za dany kierunek studiów)</w:t>
      </w:r>
    </w:p>
    <w:p w14:paraId="582B6C4D" w14:textId="77777777" w:rsidR="00941E71" w:rsidRPr="006B0409" w:rsidRDefault="00941E71" w:rsidP="00CB675D">
      <w:pPr>
        <w:pStyle w:val="Default"/>
        <w:jc w:val="center"/>
        <w:rPr>
          <w:color w:val="000000" w:themeColor="text1"/>
        </w:rPr>
      </w:pPr>
    </w:p>
    <w:p w14:paraId="324844D3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Rok akademicki…………………………………………………………………………………</w:t>
      </w:r>
    </w:p>
    <w:p w14:paraId="198519B0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Wydział …………………………………………………………………………………………</w:t>
      </w:r>
    </w:p>
    <w:p w14:paraId="22372FE9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Kierunek ………………………………………………………………………………………..</w:t>
      </w:r>
    </w:p>
    <w:p w14:paraId="3A35AF3F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3890E72B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4"/>
        <w:gridCol w:w="733"/>
        <w:gridCol w:w="345"/>
        <w:gridCol w:w="469"/>
        <w:gridCol w:w="1596"/>
      </w:tblGrid>
      <w:tr w:rsidR="006B0409" w:rsidRPr="006B0409" w14:paraId="09B31424" w14:textId="77777777" w:rsidTr="00C618A1">
        <w:trPr>
          <w:trHeight w:val="641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2A0129F3" w14:textId="77777777" w:rsidR="00CB675D" w:rsidRPr="006B0409" w:rsidRDefault="00CB675D" w:rsidP="00C618A1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6B0409">
              <w:rPr>
                <w:b/>
                <w:color w:val="000000" w:themeColor="text1"/>
              </w:rPr>
              <w:t>Ilościowa analiza ogólna</w:t>
            </w:r>
          </w:p>
        </w:tc>
      </w:tr>
      <w:tr w:rsidR="006B0409" w:rsidRPr="006B0409" w14:paraId="2F0EC06A" w14:textId="77777777" w:rsidTr="00C618A1">
        <w:trPr>
          <w:trHeight w:val="699"/>
        </w:trPr>
        <w:tc>
          <w:tcPr>
            <w:tcW w:w="7257" w:type="dxa"/>
            <w:gridSpan w:val="6"/>
            <w:shd w:val="clear" w:color="auto" w:fill="auto"/>
            <w:vAlign w:val="center"/>
          </w:tcPr>
          <w:p w14:paraId="361859C8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  przygotowujących pracę dyplomową – licencjacką/magisterską  w danym roku akademickim: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F392A0B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6B0409" w:rsidRPr="006B0409" w14:paraId="559E40ED" w14:textId="77777777" w:rsidTr="00C618A1">
        <w:trPr>
          <w:trHeight w:val="753"/>
        </w:trPr>
        <w:tc>
          <w:tcPr>
            <w:tcW w:w="7257" w:type="dxa"/>
            <w:gridSpan w:val="6"/>
            <w:shd w:val="clear" w:color="auto" w:fill="auto"/>
            <w:vAlign w:val="center"/>
          </w:tcPr>
          <w:p w14:paraId="63F862DF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którzy przystąpili do obrony swojej pracy dyplomowej – licencjackiej/magisterskiej w pierwszym terminie: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4AF5DFF9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6B0409" w:rsidRPr="006B0409" w14:paraId="5B659335" w14:textId="77777777" w:rsidTr="00C618A1">
        <w:tc>
          <w:tcPr>
            <w:tcW w:w="7257" w:type="dxa"/>
            <w:gridSpan w:val="6"/>
            <w:shd w:val="clear" w:color="auto" w:fill="auto"/>
            <w:vAlign w:val="center"/>
          </w:tcPr>
          <w:p w14:paraId="332DAC66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którzy przystąpili do obrony swojej pracy dyplomowej – licencjackiej/magisterskiej w dodatkowym terminie: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7A3B98E5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6B0409" w:rsidRPr="006B0409" w14:paraId="7958B0EA" w14:textId="77777777" w:rsidTr="00C618A1">
        <w:trPr>
          <w:trHeight w:val="831"/>
        </w:trPr>
        <w:tc>
          <w:tcPr>
            <w:tcW w:w="7257" w:type="dxa"/>
            <w:gridSpan w:val="6"/>
            <w:shd w:val="clear" w:color="auto" w:fill="auto"/>
            <w:vAlign w:val="center"/>
          </w:tcPr>
          <w:p w14:paraId="62CD4892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którzy nie przystąpili do obrony swojej pracy dyplomowej – licencjackiej/magisterskiej: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7865ED97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6B0409" w:rsidRPr="006B0409" w14:paraId="2C811EF0" w14:textId="77777777" w:rsidTr="00C618A1">
        <w:trPr>
          <w:trHeight w:val="615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5A87F2F9" w14:textId="77777777" w:rsidR="00CB675D" w:rsidRPr="006B0409" w:rsidRDefault="00CB675D" w:rsidP="00C618A1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6B0409">
              <w:rPr>
                <w:b/>
                <w:color w:val="000000" w:themeColor="text1"/>
              </w:rPr>
              <w:t>Analiza uzyskanych ocen</w:t>
            </w:r>
          </w:p>
        </w:tc>
      </w:tr>
      <w:tr w:rsidR="006B0409" w:rsidRPr="006B0409" w14:paraId="5EEC5505" w14:textId="77777777" w:rsidTr="00C618A1">
        <w:trPr>
          <w:trHeight w:val="506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708CA6EA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którzy uzyskali za swoją pracę ocenę:</w:t>
            </w:r>
          </w:p>
        </w:tc>
      </w:tr>
      <w:tr w:rsidR="006B0409" w:rsidRPr="006B0409" w14:paraId="70768972" w14:textId="77777777" w:rsidTr="00C618A1">
        <w:trPr>
          <w:trHeight w:val="698"/>
        </w:trPr>
        <w:tc>
          <w:tcPr>
            <w:tcW w:w="1545" w:type="dxa"/>
            <w:shd w:val="clear" w:color="auto" w:fill="auto"/>
            <w:vAlign w:val="center"/>
          </w:tcPr>
          <w:p w14:paraId="2B867DF4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bardzo dobrą (5)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19ACB03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ponad dobrą (4,5)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A6B15F9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 xml:space="preserve">dobrą </w:t>
            </w:r>
            <w:r w:rsidRPr="006B0409">
              <w:rPr>
                <w:color w:val="000000" w:themeColor="text1"/>
              </w:rPr>
              <w:br/>
              <w:t>(4)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936A9CE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dość dobrą (3,5)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14:paraId="511D0E17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dostateczną (3)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2B2626B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niedostateczną (2)</w:t>
            </w:r>
          </w:p>
        </w:tc>
      </w:tr>
      <w:tr w:rsidR="006B0409" w:rsidRPr="006B0409" w14:paraId="042607AC" w14:textId="77777777" w:rsidTr="00C618A1">
        <w:trPr>
          <w:trHeight w:val="694"/>
        </w:trPr>
        <w:tc>
          <w:tcPr>
            <w:tcW w:w="1545" w:type="dxa"/>
            <w:shd w:val="clear" w:color="auto" w:fill="auto"/>
            <w:vAlign w:val="center"/>
          </w:tcPr>
          <w:p w14:paraId="0E83CDCF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17B272F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C9B1DA1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5CC5E2B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14:paraId="0C453F56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79B840F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CB675D" w:rsidRPr="006B0409" w14:paraId="19EFCED7" w14:textId="77777777" w:rsidTr="00C618A1">
        <w:trPr>
          <w:trHeight w:val="705"/>
        </w:trPr>
        <w:tc>
          <w:tcPr>
            <w:tcW w:w="6912" w:type="dxa"/>
            <w:gridSpan w:val="5"/>
            <w:shd w:val="clear" w:color="auto" w:fill="auto"/>
            <w:vAlign w:val="center"/>
          </w:tcPr>
          <w:p w14:paraId="42010B41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których praca została wyróżniona: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D19982D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</w:tbl>
    <w:p w14:paraId="1FDED571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42AF0088" w14:textId="77777777" w:rsidR="00CB675D" w:rsidRPr="006B0409" w:rsidRDefault="00CB675D" w:rsidP="00CB675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EB428E3" w14:textId="77777777" w:rsidR="00CB675D" w:rsidRPr="006B0409" w:rsidRDefault="00CB675D" w:rsidP="00CB675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bookmarkEnd w:id="2"/>
    <w:p w14:paraId="7091713E" w14:textId="77777777" w:rsidR="00CB675D" w:rsidRPr="006B0409" w:rsidRDefault="00CB675D" w:rsidP="00CB675D">
      <w:pPr>
        <w:pStyle w:val="Default"/>
        <w:ind w:left="7080"/>
        <w:rPr>
          <w:color w:val="000000" w:themeColor="text1"/>
        </w:rPr>
      </w:pPr>
      <w:r w:rsidRPr="006B0409">
        <w:rPr>
          <w:i/>
          <w:iCs/>
          <w:color w:val="000000" w:themeColor="text1"/>
        </w:rPr>
        <w:br w:type="page"/>
      </w:r>
    </w:p>
    <w:p w14:paraId="16B23D21" w14:textId="77777777" w:rsidR="00CB675D" w:rsidRPr="006B0409" w:rsidRDefault="00CB675D" w:rsidP="00CB675D">
      <w:pPr>
        <w:pStyle w:val="Default"/>
        <w:jc w:val="center"/>
        <w:rPr>
          <w:color w:val="000000" w:themeColor="text1"/>
        </w:rPr>
      </w:pPr>
      <w:r w:rsidRPr="006B0409">
        <w:rPr>
          <w:color w:val="000000" w:themeColor="text1"/>
        </w:rPr>
        <w:t>ARKUSZ WERYFIKACJI CAŁOŚCIOWEJ  OSTATECZNEGO WYNIKU STUDIÓW LICENCJACKICH/MAGISTERSKICH*</w:t>
      </w:r>
    </w:p>
    <w:p w14:paraId="4EDFDA27" w14:textId="77777777" w:rsidR="00CB675D" w:rsidRPr="006B0409" w:rsidRDefault="00CB675D" w:rsidP="00CB675D">
      <w:pPr>
        <w:pStyle w:val="Default"/>
        <w:jc w:val="center"/>
        <w:rPr>
          <w:color w:val="000000" w:themeColor="text1"/>
        </w:rPr>
      </w:pPr>
      <w:r w:rsidRPr="006B0409">
        <w:rPr>
          <w:color w:val="000000" w:themeColor="text1"/>
        </w:rPr>
        <w:t>Z WYKORZYSTANIEM MIERNIKÓW ILOŚCIOWYCH</w:t>
      </w:r>
    </w:p>
    <w:p w14:paraId="7CC0E8B9" w14:textId="77777777" w:rsidR="00CB675D" w:rsidRPr="006B0409" w:rsidRDefault="00CB675D" w:rsidP="00CB675D">
      <w:pPr>
        <w:pStyle w:val="Default"/>
        <w:jc w:val="center"/>
        <w:rPr>
          <w:color w:val="000000" w:themeColor="text1"/>
          <w:sz w:val="20"/>
          <w:szCs w:val="20"/>
        </w:rPr>
      </w:pPr>
      <w:r w:rsidRPr="006B0409">
        <w:rPr>
          <w:i/>
          <w:color w:val="000000" w:themeColor="text1"/>
          <w:sz w:val="20"/>
          <w:szCs w:val="20"/>
        </w:rPr>
        <w:t>(*właściwe podkreślić)</w:t>
      </w:r>
    </w:p>
    <w:p w14:paraId="4DBE8D2F" w14:textId="77777777" w:rsidR="00833114" w:rsidRDefault="00833114" w:rsidP="00941E71">
      <w:pPr>
        <w:pStyle w:val="Default"/>
        <w:rPr>
          <w:b/>
          <w:color w:val="000000" w:themeColor="text1"/>
        </w:rPr>
      </w:pPr>
    </w:p>
    <w:p w14:paraId="0B616483" w14:textId="223B26FB" w:rsidR="00941E71" w:rsidRDefault="00941E71" w:rsidP="00941E71">
      <w:pPr>
        <w:pStyle w:val="Default"/>
        <w:rPr>
          <w:i/>
          <w:color w:val="000000" w:themeColor="text1"/>
        </w:rPr>
      </w:pPr>
      <w:r w:rsidRPr="00F8606A">
        <w:rPr>
          <w:b/>
          <w:color w:val="000000" w:themeColor="text1"/>
        </w:rPr>
        <w:t>CZĘŚĆ II</w:t>
      </w:r>
      <w:r w:rsidR="00833114">
        <w:rPr>
          <w:b/>
          <w:color w:val="000000" w:themeColor="text1"/>
        </w:rPr>
        <w:t>I</w:t>
      </w:r>
      <w:r w:rsidRPr="00F8606A">
        <w:rPr>
          <w:b/>
          <w:color w:val="000000" w:themeColor="text1"/>
        </w:rPr>
        <w:t xml:space="preserve"> </w:t>
      </w:r>
      <w:r w:rsidRPr="00CD3BDA">
        <w:rPr>
          <w:i/>
          <w:color w:val="000000" w:themeColor="text1"/>
        </w:rPr>
        <w:t>(przygotowuje Pracownik Dziekanatu odpowiedzialny za dany kierunek studiów)</w:t>
      </w:r>
    </w:p>
    <w:p w14:paraId="3259A565" w14:textId="77777777" w:rsidR="00941E71" w:rsidRPr="006B0409" w:rsidRDefault="00941E71" w:rsidP="00941E71">
      <w:pPr>
        <w:pStyle w:val="Default"/>
        <w:jc w:val="center"/>
        <w:rPr>
          <w:color w:val="000000" w:themeColor="text1"/>
        </w:rPr>
      </w:pPr>
    </w:p>
    <w:p w14:paraId="7C6F1BA1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Rok akademicki…………………………………………………………………………………</w:t>
      </w:r>
    </w:p>
    <w:p w14:paraId="4D83DC49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Wydział …………………………………………………………………………………………</w:t>
      </w:r>
    </w:p>
    <w:p w14:paraId="56A6AC78" w14:textId="77777777" w:rsidR="00CB675D" w:rsidRPr="006B0409" w:rsidRDefault="00CB675D" w:rsidP="00CB675D">
      <w:pPr>
        <w:pStyle w:val="Default"/>
        <w:rPr>
          <w:color w:val="000000" w:themeColor="text1"/>
        </w:rPr>
      </w:pPr>
      <w:r w:rsidRPr="006B0409">
        <w:rPr>
          <w:color w:val="000000" w:themeColor="text1"/>
        </w:rPr>
        <w:t>Kierunek ………………………………………………………………………………………..</w:t>
      </w:r>
    </w:p>
    <w:p w14:paraId="53334A2A" w14:textId="77777777" w:rsidR="00CB675D" w:rsidRPr="006B0409" w:rsidRDefault="00CB675D" w:rsidP="00CB675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1B10D8A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4"/>
        <w:gridCol w:w="1078"/>
        <w:gridCol w:w="469"/>
        <w:gridCol w:w="1596"/>
      </w:tblGrid>
      <w:tr w:rsidR="006B0409" w:rsidRPr="006B0409" w14:paraId="205F271A" w14:textId="77777777" w:rsidTr="00C618A1">
        <w:trPr>
          <w:trHeight w:val="641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306150A2" w14:textId="77777777" w:rsidR="00CB675D" w:rsidRPr="006B0409" w:rsidRDefault="00CB675D" w:rsidP="00C618A1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6B0409">
              <w:rPr>
                <w:b/>
                <w:color w:val="000000" w:themeColor="text1"/>
              </w:rPr>
              <w:t xml:space="preserve">Ilościowa analiza ogólna </w:t>
            </w:r>
          </w:p>
        </w:tc>
      </w:tr>
      <w:tr w:rsidR="006B0409" w:rsidRPr="006B0409" w14:paraId="1DCE5D2E" w14:textId="77777777" w:rsidTr="00C618A1">
        <w:trPr>
          <w:trHeight w:val="699"/>
        </w:trPr>
        <w:tc>
          <w:tcPr>
            <w:tcW w:w="7257" w:type="dxa"/>
            <w:gridSpan w:val="5"/>
            <w:shd w:val="clear" w:color="auto" w:fill="auto"/>
            <w:vAlign w:val="center"/>
          </w:tcPr>
          <w:p w14:paraId="7D6BD886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którzy przystąpili zarówno do egzaminów jak i obrony prac dyplomowych w roku akademickim …………………: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2D5E82D8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6B0409" w:rsidRPr="006B0409" w14:paraId="7D8FD5F6" w14:textId="77777777" w:rsidTr="00C618A1">
        <w:trPr>
          <w:trHeight w:val="753"/>
        </w:trPr>
        <w:tc>
          <w:tcPr>
            <w:tcW w:w="7257" w:type="dxa"/>
            <w:gridSpan w:val="5"/>
            <w:shd w:val="clear" w:color="auto" w:fill="auto"/>
            <w:vAlign w:val="center"/>
          </w:tcPr>
          <w:p w14:paraId="10D976D8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którzy zarówno zdali swój egzamin dyplomowy oraz przystąpili do obrony w pierwszym terminie: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01B0FABD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6B0409" w:rsidRPr="006B0409" w14:paraId="177E2EB4" w14:textId="77777777" w:rsidTr="00C618A1">
        <w:tc>
          <w:tcPr>
            <w:tcW w:w="7257" w:type="dxa"/>
            <w:gridSpan w:val="5"/>
            <w:shd w:val="clear" w:color="auto" w:fill="auto"/>
            <w:vAlign w:val="center"/>
          </w:tcPr>
          <w:p w14:paraId="12102C25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którzy zarówno zdali swój egzamin dyplomowy oraz przystąpili do obrony w drugim terminie: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117A2F88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6B0409" w:rsidRPr="006B0409" w14:paraId="7E331576" w14:textId="77777777" w:rsidTr="00C618A1">
        <w:trPr>
          <w:trHeight w:val="831"/>
        </w:trPr>
        <w:tc>
          <w:tcPr>
            <w:tcW w:w="7257" w:type="dxa"/>
            <w:gridSpan w:val="5"/>
            <w:shd w:val="clear" w:color="auto" w:fill="auto"/>
            <w:vAlign w:val="center"/>
          </w:tcPr>
          <w:p w14:paraId="5ED26F01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Liczba (i odsetek) studentów, którzy zarówno nie przystąpili do egzaminu dyplomowego jak i nie przystąpili do obrony: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49F95B5F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  <w:tr w:rsidR="006B0409" w:rsidRPr="006B0409" w14:paraId="7C66A1DD" w14:textId="77777777" w:rsidTr="00C618A1">
        <w:trPr>
          <w:trHeight w:val="615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08CB5ACA" w14:textId="77777777" w:rsidR="00CB675D" w:rsidRPr="006B0409" w:rsidRDefault="00CB675D" w:rsidP="00C618A1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6B0409">
              <w:rPr>
                <w:b/>
                <w:color w:val="000000" w:themeColor="text1"/>
              </w:rPr>
              <w:t>Analiza uzyskanych ocen</w:t>
            </w:r>
          </w:p>
        </w:tc>
      </w:tr>
      <w:tr w:rsidR="006B0409" w:rsidRPr="006B0409" w14:paraId="63B77CE0" w14:textId="77777777" w:rsidTr="00C618A1">
        <w:trPr>
          <w:trHeight w:val="506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085C9B1E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 xml:space="preserve">Liczba (i odsetek) studentów, którzy uzyskali  końcową wspólną ocenę z egzaminu </w:t>
            </w:r>
            <w:r w:rsidRPr="006B0409">
              <w:rPr>
                <w:color w:val="000000" w:themeColor="text1"/>
              </w:rPr>
              <w:br/>
              <w:t>i obrony pracy dyplomowej:</w:t>
            </w:r>
          </w:p>
        </w:tc>
      </w:tr>
      <w:tr w:rsidR="006B0409" w:rsidRPr="006B0409" w14:paraId="24B05B32" w14:textId="77777777" w:rsidTr="00C618A1">
        <w:trPr>
          <w:trHeight w:val="698"/>
        </w:trPr>
        <w:tc>
          <w:tcPr>
            <w:tcW w:w="1545" w:type="dxa"/>
            <w:shd w:val="clear" w:color="auto" w:fill="auto"/>
            <w:vAlign w:val="center"/>
          </w:tcPr>
          <w:p w14:paraId="113E994F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bardzo dobrą (5)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98C2FD0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ponad dobrą (4,5)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212F650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 xml:space="preserve">dobrą </w:t>
            </w:r>
            <w:r w:rsidRPr="006B0409">
              <w:rPr>
                <w:color w:val="000000" w:themeColor="text1"/>
              </w:rPr>
              <w:br/>
              <w:t>(4)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C8013EF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dość dobrą (3,5)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48898C7F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dostateczną (3)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FDFB85B" w14:textId="77777777" w:rsidR="00CB675D" w:rsidRPr="006B0409" w:rsidRDefault="00CB675D" w:rsidP="00C618A1">
            <w:pPr>
              <w:pStyle w:val="Default"/>
              <w:jc w:val="center"/>
              <w:rPr>
                <w:color w:val="000000" w:themeColor="text1"/>
              </w:rPr>
            </w:pPr>
            <w:r w:rsidRPr="006B0409">
              <w:rPr>
                <w:color w:val="000000" w:themeColor="text1"/>
              </w:rPr>
              <w:t>niedostateczną (2)</w:t>
            </w:r>
          </w:p>
        </w:tc>
      </w:tr>
      <w:tr w:rsidR="00CB675D" w:rsidRPr="006B0409" w14:paraId="30BEDBD1" w14:textId="77777777" w:rsidTr="00C618A1">
        <w:trPr>
          <w:trHeight w:val="694"/>
        </w:trPr>
        <w:tc>
          <w:tcPr>
            <w:tcW w:w="1545" w:type="dxa"/>
            <w:shd w:val="clear" w:color="auto" w:fill="auto"/>
            <w:vAlign w:val="center"/>
          </w:tcPr>
          <w:p w14:paraId="1CA7425E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7A9C246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68EE520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F8D377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14:paraId="2ED56A14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C533FAE" w14:textId="77777777" w:rsidR="00CB675D" w:rsidRPr="006B0409" w:rsidRDefault="00CB675D" w:rsidP="00C618A1">
            <w:pPr>
              <w:pStyle w:val="Default"/>
              <w:rPr>
                <w:color w:val="000000" w:themeColor="text1"/>
              </w:rPr>
            </w:pPr>
          </w:p>
        </w:tc>
      </w:tr>
    </w:tbl>
    <w:p w14:paraId="2503A018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172170EB" w14:textId="77777777" w:rsidR="00CB675D" w:rsidRPr="006B0409" w:rsidRDefault="00CB675D" w:rsidP="000D0934">
      <w:pPr>
        <w:pStyle w:val="Default"/>
        <w:rPr>
          <w:strike/>
          <w:color w:val="000000" w:themeColor="text1"/>
        </w:rPr>
      </w:pPr>
      <w:r w:rsidRPr="006B0409">
        <w:rPr>
          <w:color w:val="000000" w:themeColor="text1"/>
        </w:rPr>
        <w:br w:type="page"/>
      </w:r>
    </w:p>
    <w:p w14:paraId="3B47E6C9" w14:textId="36EB65CD" w:rsidR="00833114" w:rsidRDefault="00833114" w:rsidP="00833114">
      <w:pPr>
        <w:pStyle w:val="Default"/>
        <w:ind w:left="142"/>
        <w:rPr>
          <w:i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Pr="00B90243">
        <w:rPr>
          <w:b/>
          <w:color w:val="000000" w:themeColor="text1"/>
        </w:rPr>
        <w:t>CZĘŚĆ IV</w:t>
      </w:r>
      <w:r w:rsidRPr="00B90243">
        <w:rPr>
          <w:color w:val="000000" w:themeColor="text1"/>
        </w:rPr>
        <w:t xml:space="preserve"> </w:t>
      </w:r>
      <w:r w:rsidRPr="00CD3BDA">
        <w:rPr>
          <w:i/>
          <w:color w:val="000000" w:themeColor="text1"/>
        </w:rPr>
        <w:t xml:space="preserve">(przygotowuje Zespół Zadaniowy </w:t>
      </w:r>
      <w:proofErr w:type="spellStart"/>
      <w:r w:rsidRPr="00CD3BDA">
        <w:rPr>
          <w:i/>
          <w:color w:val="000000" w:themeColor="text1"/>
        </w:rPr>
        <w:t>PdsJK</w:t>
      </w:r>
      <w:proofErr w:type="spellEnd"/>
      <w:r w:rsidRPr="00CD3BDA">
        <w:rPr>
          <w:i/>
          <w:color w:val="000000" w:themeColor="text1"/>
        </w:rPr>
        <w:t>)</w:t>
      </w:r>
    </w:p>
    <w:p w14:paraId="123DE42F" w14:textId="77777777" w:rsidR="00833114" w:rsidRDefault="00833114" w:rsidP="00833114">
      <w:pPr>
        <w:pStyle w:val="Default"/>
        <w:ind w:left="142"/>
        <w:rPr>
          <w:color w:val="000000" w:themeColor="text1"/>
        </w:rPr>
      </w:pPr>
    </w:p>
    <w:p w14:paraId="31309173" w14:textId="77777777" w:rsidR="00833114" w:rsidRDefault="00833114" w:rsidP="0054631F">
      <w:pPr>
        <w:spacing w:after="0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787129BE" w14:textId="7FAD29FB" w:rsidR="0054631F" w:rsidRDefault="0054631F" w:rsidP="0054631F">
      <w:pPr>
        <w:spacing w:after="0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Wnioski, zalecenia, rekomendacje z przeprowadzonej weryfikacji:</w:t>
      </w:r>
    </w:p>
    <w:p w14:paraId="37DA38AE" w14:textId="77777777" w:rsidR="00E74DDF" w:rsidRPr="006B0409" w:rsidRDefault="00E74DDF" w:rsidP="0054631F">
      <w:pPr>
        <w:spacing w:after="0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7A37961C" w14:textId="4DCD10F4" w:rsidR="00E74DDF" w:rsidRDefault="00CB675D" w:rsidP="0054631F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4F104EB6" w14:textId="77777777" w:rsidR="00E74DDF" w:rsidRDefault="00E74DDF" w:rsidP="0054631F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625E0618" w14:textId="4186B6BE" w:rsidR="00CB675D" w:rsidRDefault="00CB675D" w:rsidP="0054631F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  <w:r w:rsidR="0054631F" w:rsidRPr="006B0409"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14:paraId="681D798D" w14:textId="77777777" w:rsidR="00E74DDF" w:rsidRPr="006B0409" w:rsidRDefault="00E74DDF" w:rsidP="0054631F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4C1CBB88" w14:textId="56404334" w:rsidR="00CB675D" w:rsidRPr="006B0409" w:rsidRDefault="00CB675D" w:rsidP="0054631F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14:paraId="05533111" w14:textId="77777777" w:rsidR="00CB675D" w:rsidRPr="006B0409" w:rsidRDefault="00CB675D" w:rsidP="0054631F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638E18CA" w14:textId="77777777" w:rsidR="00CB675D" w:rsidRPr="006B0409" w:rsidRDefault="00CB675D" w:rsidP="00CB675D">
      <w:pPr>
        <w:pStyle w:val="Default"/>
        <w:rPr>
          <w:color w:val="000000" w:themeColor="text1"/>
        </w:rPr>
      </w:pPr>
    </w:p>
    <w:p w14:paraId="5D59DF63" w14:textId="77777777" w:rsidR="00CB675D" w:rsidRPr="006B0409" w:rsidRDefault="00CB675D" w:rsidP="00CB675D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Weryfikację przeprowadził Zespół Zadaniowy (tytuł/stopień naukowy, imię i nazwisko) </w:t>
      </w:r>
    </w:p>
    <w:p w14:paraId="5BDBC948" w14:textId="77777777" w:rsidR="00CB675D" w:rsidRPr="006B0409" w:rsidRDefault="00CB675D" w:rsidP="00CB675D">
      <w:pPr>
        <w:spacing w:after="0"/>
        <w:ind w:left="425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w składzie:</w:t>
      </w:r>
    </w:p>
    <w:p w14:paraId="19C5B3B6" w14:textId="77777777" w:rsidR="00CB675D" w:rsidRPr="006B0409" w:rsidRDefault="00CB675D" w:rsidP="00CB675D">
      <w:pPr>
        <w:spacing w:after="0"/>
        <w:ind w:left="425"/>
        <w:rPr>
          <w:rFonts w:ascii="Times New Roman" w:hAnsi="Times New Roman"/>
          <w:color w:val="000000" w:themeColor="text1"/>
        </w:rPr>
      </w:pPr>
    </w:p>
    <w:p w14:paraId="508C1DD0" w14:textId="77777777" w:rsidR="00CB675D" w:rsidRPr="006B0409" w:rsidRDefault="00CB675D" w:rsidP="00CB675D">
      <w:pPr>
        <w:spacing w:after="0"/>
        <w:ind w:left="426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1…………………………………………………………………</w:t>
      </w:r>
      <w:r w:rsidRPr="006B0409">
        <w:rPr>
          <w:rFonts w:ascii="Times New Roman" w:hAnsi="Times New Roman"/>
          <w:color w:val="000000" w:themeColor="text1"/>
        </w:rPr>
        <w:tab/>
      </w:r>
      <w:r w:rsidRPr="006B0409">
        <w:rPr>
          <w:rFonts w:ascii="Times New Roman" w:hAnsi="Times New Roman"/>
          <w:color w:val="000000" w:themeColor="text1"/>
        </w:rPr>
        <w:tab/>
        <w:t>………………………</w:t>
      </w:r>
    </w:p>
    <w:p w14:paraId="2A60A675" w14:textId="77777777" w:rsidR="00CB675D" w:rsidRPr="006B0409" w:rsidRDefault="00CB675D" w:rsidP="00CB675D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 i podpis)</w:t>
      </w:r>
    </w:p>
    <w:p w14:paraId="58DE8D93" w14:textId="77777777" w:rsidR="00CB675D" w:rsidRPr="006B0409" w:rsidRDefault="00CB675D" w:rsidP="00CB675D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</w:p>
    <w:p w14:paraId="6CEA2DA5" w14:textId="77777777" w:rsidR="00CB675D" w:rsidRPr="006B0409" w:rsidRDefault="00CB675D" w:rsidP="00CB675D">
      <w:pPr>
        <w:spacing w:after="0"/>
        <w:ind w:left="426"/>
        <w:rPr>
          <w:rFonts w:ascii="Times New Roman" w:hAnsi="Times New Roman"/>
          <w:color w:val="000000" w:themeColor="text1"/>
        </w:rPr>
      </w:pPr>
      <w:r w:rsidRPr="006B0409">
        <w:rPr>
          <w:rFonts w:ascii="Times New Roman" w:hAnsi="Times New Roman"/>
          <w:color w:val="000000" w:themeColor="text1"/>
        </w:rPr>
        <w:t>2…………………………………………………………………</w:t>
      </w:r>
      <w:r w:rsidRPr="006B0409">
        <w:rPr>
          <w:rFonts w:ascii="Times New Roman" w:hAnsi="Times New Roman"/>
          <w:color w:val="000000" w:themeColor="text1"/>
        </w:rPr>
        <w:tab/>
      </w:r>
      <w:r w:rsidRPr="006B0409">
        <w:rPr>
          <w:rFonts w:ascii="Times New Roman" w:hAnsi="Times New Roman"/>
          <w:color w:val="000000" w:themeColor="text1"/>
        </w:rPr>
        <w:tab/>
        <w:t>………………………</w:t>
      </w:r>
    </w:p>
    <w:p w14:paraId="6EE60CB3" w14:textId="77777777" w:rsidR="00CB675D" w:rsidRPr="006B0409" w:rsidRDefault="00CB675D" w:rsidP="00CB675D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 i podpis)</w:t>
      </w:r>
    </w:p>
    <w:p w14:paraId="0A820F50" w14:textId="77777777" w:rsidR="00CB675D" w:rsidRPr="006B0409" w:rsidRDefault="00CB675D" w:rsidP="00CB675D">
      <w:pPr>
        <w:spacing w:after="0"/>
        <w:ind w:left="7506"/>
        <w:rPr>
          <w:rFonts w:ascii="Times New Roman" w:hAnsi="Times New Roman"/>
          <w:i/>
          <w:iCs/>
          <w:color w:val="000000" w:themeColor="text1"/>
        </w:rPr>
      </w:pPr>
    </w:p>
    <w:p w14:paraId="62883343" w14:textId="77777777" w:rsidR="00CB675D" w:rsidRPr="006B0409" w:rsidRDefault="00CB675D" w:rsidP="00CB675D">
      <w:pPr>
        <w:ind w:left="426"/>
        <w:rPr>
          <w:rFonts w:ascii="Times New Roman" w:hAnsi="Times New Roman"/>
          <w:color w:val="000000" w:themeColor="text1"/>
        </w:rPr>
      </w:pPr>
    </w:p>
    <w:p w14:paraId="1E2387E1" w14:textId="77777777" w:rsidR="00CB675D" w:rsidRPr="006B0409" w:rsidRDefault="00CB675D" w:rsidP="00CB675D">
      <w:pPr>
        <w:ind w:left="426"/>
        <w:rPr>
          <w:rFonts w:ascii="Times New Roman" w:hAnsi="Times New Roman"/>
          <w:color w:val="000000" w:themeColor="text1"/>
        </w:rPr>
      </w:pPr>
    </w:p>
    <w:p w14:paraId="542083DA" w14:textId="744E684A" w:rsidR="00CB675D" w:rsidRPr="006B0409" w:rsidRDefault="00CB675D" w:rsidP="00CB675D">
      <w:pPr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6B0409">
        <w:rPr>
          <w:rFonts w:ascii="Times New Roman" w:hAnsi="Times New Roman"/>
          <w:color w:val="000000" w:themeColor="text1"/>
          <w:sz w:val="24"/>
          <w:szCs w:val="24"/>
        </w:rPr>
        <w:t>Przewodnicząc</w:t>
      </w:r>
      <w:r w:rsidR="00EB4732" w:rsidRPr="006B040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EB4732" w:rsidRPr="006B0409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6B0409">
        <w:rPr>
          <w:rFonts w:ascii="Times New Roman" w:hAnsi="Times New Roman"/>
          <w:color w:val="000000" w:themeColor="text1"/>
          <w:sz w:val="24"/>
          <w:szCs w:val="24"/>
        </w:rPr>
        <w:t xml:space="preserve"> Podzespołu ds. Jakości Kształcenia</w:t>
      </w:r>
    </w:p>
    <w:p w14:paraId="32C087A7" w14:textId="77777777" w:rsidR="00CB675D" w:rsidRPr="006B0409" w:rsidRDefault="00CB675D" w:rsidP="00CB675D">
      <w:pPr>
        <w:spacing w:after="0"/>
        <w:ind w:left="426"/>
        <w:rPr>
          <w:rFonts w:ascii="Times New Roman" w:hAnsi="Times New Roman"/>
          <w:color w:val="000000" w:themeColor="text1"/>
        </w:rPr>
      </w:pPr>
    </w:p>
    <w:p w14:paraId="1F20EFA1" w14:textId="77777777" w:rsidR="00CB675D" w:rsidRPr="006B0409" w:rsidRDefault="00CB675D" w:rsidP="00CB675D">
      <w:pPr>
        <w:spacing w:after="0"/>
        <w:ind w:left="5664" w:firstLine="708"/>
        <w:rPr>
          <w:rFonts w:ascii="Times New Roman" w:hAnsi="Times New Roman"/>
          <w:i/>
          <w:iCs/>
          <w:color w:val="000000" w:themeColor="text1"/>
        </w:rPr>
      </w:pPr>
    </w:p>
    <w:p w14:paraId="4D95C4C9" w14:textId="77777777" w:rsidR="00CB675D" w:rsidRPr="006B0409" w:rsidRDefault="00CB675D" w:rsidP="00CB675D">
      <w:pPr>
        <w:spacing w:after="0"/>
        <w:ind w:left="5664" w:firstLine="708"/>
        <w:rPr>
          <w:rFonts w:ascii="Times New Roman" w:hAnsi="Times New Roman"/>
          <w:i/>
          <w:iCs/>
          <w:color w:val="000000" w:themeColor="text1"/>
        </w:rPr>
      </w:pPr>
    </w:p>
    <w:p w14:paraId="05AB2FEF" w14:textId="77777777" w:rsidR="00CB675D" w:rsidRPr="006B0409" w:rsidRDefault="00CB675D" w:rsidP="00CB675D">
      <w:pPr>
        <w:spacing w:after="0"/>
        <w:ind w:left="5664" w:firstLine="708"/>
        <w:rPr>
          <w:rFonts w:ascii="Times New Roman" w:hAnsi="Times New Roman"/>
          <w:i/>
          <w:iCs/>
          <w:color w:val="000000" w:themeColor="text1"/>
        </w:rPr>
      </w:pPr>
      <w:r w:rsidRPr="006B0409">
        <w:rPr>
          <w:rFonts w:ascii="Times New Roman" w:hAnsi="Times New Roman"/>
          <w:i/>
          <w:iCs/>
          <w:color w:val="000000" w:themeColor="text1"/>
        </w:rPr>
        <w:t>(Data, pieczątka i podpis)</w:t>
      </w:r>
      <w:bookmarkStart w:id="3" w:name="_GoBack"/>
      <w:bookmarkEnd w:id="3"/>
    </w:p>
    <w:sectPr w:rsidR="00CB675D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116B619D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18AF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AAA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005F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354F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0746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549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3F79"/>
    <w:rsid w:val="008B7B85"/>
    <w:rsid w:val="008C1116"/>
    <w:rsid w:val="008C4CD0"/>
    <w:rsid w:val="008C5239"/>
    <w:rsid w:val="008C72D2"/>
    <w:rsid w:val="008C73C9"/>
    <w:rsid w:val="008C7DF2"/>
    <w:rsid w:val="008D26FE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3644F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A3D82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212C5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E6F71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4672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345E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477E"/>
    <w:rsid w:val="00DD5791"/>
    <w:rsid w:val="00DE14DE"/>
    <w:rsid w:val="00DE30DE"/>
    <w:rsid w:val="00DE4215"/>
    <w:rsid w:val="00DE4DC1"/>
    <w:rsid w:val="00DE4EC7"/>
    <w:rsid w:val="00DE6D72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41FA-5C33-4A1F-A740-1B37256C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5</cp:revision>
  <cp:lastPrinted>2022-01-17T20:16:00Z</cp:lastPrinted>
  <dcterms:created xsi:type="dcterms:W3CDTF">2022-06-06T06:54:00Z</dcterms:created>
  <dcterms:modified xsi:type="dcterms:W3CDTF">2022-06-06T07:02:00Z</dcterms:modified>
</cp:coreProperties>
</file>