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1B0A" w14:textId="3663C210" w:rsidR="00CB675D" w:rsidRPr="006B0409" w:rsidRDefault="00CB675D" w:rsidP="00CB675D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Załącznik nr 6a </w:t>
      </w:r>
    </w:p>
    <w:p w14:paraId="07324134" w14:textId="77777777" w:rsidR="00CB675D" w:rsidRPr="006B0409" w:rsidRDefault="00CB675D" w:rsidP="00CB675D">
      <w:pPr>
        <w:pStyle w:val="Default"/>
        <w:ind w:left="360"/>
        <w:rPr>
          <w:color w:val="000000" w:themeColor="text1"/>
        </w:rPr>
      </w:pPr>
    </w:p>
    <w:p w14:paraId="2DFC10F4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  <w:r w:rsidRPr="006B0409">
        <w:rPr>
          <w:color w:val="000000" w:themeColor="text1"/>
        </w:rPr>
        <w:t xml:space="preserve">PRACE DYPLOMOWE </w:t>
      </w:r>
      <w:r w:rsidRPr="006B0409">
        <w:rPr>
          <w:i/>
          <w:iCs/>
          <w:color w:val="000000" w:themeColor="text1"/>
        </w:rPr>
        <w:t>LICENCJACKIE/MAGISTERSKIE</w:t>
      </w:r>
      <w:r w:rsidRPr="006B0409">
        <w:rPr>
          <w:color w:val="000000" w:themeColor="text1"/>
        </w:rPr>
        <w:t xml:space="preserve">* </w:t>
      </w:r>
    </w:p>
    <w:p w14:paraId="3A2328CC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  <w:r w:rsidRPr="006B0409">
        <w:rPr>
          <w:color w:val="000000" w:themeColor="text1"/>
        </w:rPr>
        <w:t xml:space="preserve">PODLEGAJĄCE WERYFIKACJI </w:t>
      </w:r>
    </w:p>
    <w:p w14:paraId="71E0F0E0" w14:textId="77777777" w:rsidR="00CB675D" w:rsidRPr="006B0409" w:rsidRDefault="00CB675D" w:rsidP="00CB675D">
      <w:pPr>
        <w:pStyle w:val="Default"/>
        <w:jc w:val="center"/>
        <w:rPr>
          <w:bCs/>
          <w:color w:val="000000" w:themeColor="text1"/>
        </w:rPr>
      </w:pPr>
      <w:r w:rsidRPr="006B0409">
        <w:rPr>
          <w:i/>
          <w:color w:val="000000" w:themeColor="text1"/>
          <w:sz w:val="20"/>
          <w:szCs w:val="20"/>
        </w:rPr>
        <w:t>(*właściwe podkreślić)</w:t>
      </w:r>
    </w:p>
    <w:p w14:paraId="5D85A840" w14:textId="77777777" w:rsidR="00CB675D" w:rsidRPr="006B0409" w:rsidRDefault="00CB675D" w:rsidP="00CB675D">
      <w:pPr>
        <w:pStyle w:val="Default"/>
        <w:rPr>
          <w:bCs/>
          <w:color w:val="000000" w:themeColor="text1"/>
        </w:rPr>
      </w:pPr>
    </w:p>
    <w:p w14:paraId="6B948839" w14:textId="77777777" w:rsidR="00CB675D" w:rsidRPr="006B0409" w:rsidRDefault="00CB675D" w:rsidP="00CB675D">
      <w:pPr>
        <w:pStyle w:val="Default"/>
        <w:rPr>
          <w:bCs/>
          <w:color w:val="000000" w:themeColor="text1"/>
        </w:rPr>
      </w:pPr>
      <w:r w:rsidRPr="006B0409">
        <w:rPr>
          <w:bCs/>
          <w:color w:val="000000" w:themeColor="text1"/>
        </w:rPr>
        <w:t xml:space="preserve">Katowice, dnia …………………                                                 </w:t>
      </w:r>
    </w:p>
    <w:p w14:paraId="3C3ADEE7" w14:textId="77777777" w:rsidR="00CB675D" w:rsidRPr="006B0409" w:rsidRDefault="00CB675D" w:rsidP="00CB675D">
      <w:pPr>
        <w:pStyle w:val="Default"/>
        <w:jc w:val="both"/>
        <w:rPr>
          <w:bCs/>
          <w:i/>
          <w:color w:val="000000" w:themeColor="text1"/>
          <w:sz w:val="22"/>
          <w:szCs w:val="22"/>
        </w:rPr>
      </w:pPr>
      <w:r w:rsidRPr="006B0409">
        <w:rPr>
          <w:bCs/>
          <w:i/>
          <w:color w:val="000000" w:themeColor="text1"/>
        </w:rPr>
        <w:t xml:space="preserve">                                                                                                              </w:t>
      </w:r>
    </w:p>
    <w:p w14:paraId="398628D9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</w:p>
    <w:p w14:paraId="6AD9DA02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</w:p>
    <w:p w14:paraId="428D5C03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  <w:r w:rsidRPr="006B0409">
        <w:rPr>
          <w:bCs/>
          <w:color w:val="000000" w:themeColor="text1"/>
        </w:rPr>
        <w:t>Rok akademicki: ………………………………………………………………………….</w:t>
      </w:r>
    </w:p>
    <w:p w14:paraId="440FBE79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  <w:r w:rsidRPr="006B0409">
        <w:rPr>
          <w:bCs/>
          <w:color w:val="000000" w:themeColor="text1"/>
        </w:rPr>
        <w:t xml:space="preserve">Wydział:………………………………………………………………………………….. </w:t>
      </w:r>
    </w:p>
    <w:p w14:paraId="2B0B0A90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  <w:r w:rsidRPr="006B0409">
        <w:rPr>
          <w:bCs/>
          <w:color w:val="000000" w:themeColor="text1"/>
        </w:rPr>
        <w:t>Kierunek:………………………………………………………………………………….</w:t>
      </w:r>
    </w:p>
    <w:p w14:paraId="61A111A6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7B2EF740" w14:textId="77777777" w:rsidR="00CB675D" w:rsidRPr="006B0409" w:rsidRDefault="00CB675D" w:rsidP="00CB675D">
      <w:pPr>
        <w:pStyle w:val="Default"/>
        <w:rPr>
          <w:bCs/>
          <w:color w:val="000000" w:themeColor="text1"/>
        </w:rPr>
      </w:pPr>
      <w:r w:rsidRPr="006B0409">
        <w:rPr>
          <w:color w:val="000000" w:themeColor="text1"/>
        </w:rPr>
        <w:t>Wykaz autorów prac licencjackich/magisterskich wylosowanych do weryfikacji jakości.</w:t>
      </w:r>
    </w:p>
    <w:p w14:paraId="53D04C4F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8127"/>
      </w:tblGrid>
      <w:tr w:rsidR="006B0409" w:rsidRPr="006B0409" w14:paraId="7F1A3120" w14:textId="77777777" w:rsidTr="00C618A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487D" w14:textId="77777777" w:rsidR="00CB675D" w:rsidRPr="006B0409" w:rsidRDefault="00CB675D" w:rsidP="00C618A1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B0409">
              <w:rPr>
                <w:bCs/>
                <w:color w:val="000000" w:themeColor="text1"/>
              </w:rPr>
              <w:t>Lp.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E2C9" w14:textId="77777777" w:rsidR="00CB675D" w:rsidRPr="006B0409" w:rsidRDefault="00CB675D" w:rsidP="00C618A1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B0409">
              <w:rPr>
                <w:bCs/>
                <w:color w:val="000000" w:themeColor="text1"/>
              </w:rPr>
              <w:t xml:space="preserve">Nazwisko i imię </w:t>
            </w:r>
          </w:p>
        </w:tc>
      </w:tr>
      <w:tr w:rsidR="006B0409" w:rsidRPr="006B0409" w14:paraId="4033CB8E" w14:textId="77777777" w:rsidTr="00C618A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F59" w14:textId="77777777" w:rsidR="00CB675D" w:rsidRPr="006B0409" w:rsidRDefault="00CB675D" w:rsidP="00C618A1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B0409">
              <w:rPr>
                <w:bCs/>
                <w:color w:val="000000" w:themeColor="text1"/>
              </w:rPr>
              <w:t>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E396" w14:textId="77777777" w:rsidR="00CB675D" w:rsidRPr="006B0409" w:rsidRDefault="00CB675D" w:rsidP="00C618A1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  <w:tr w:rsidR="006B0409" w:rsidRPr="006B0409" w14:paraId="2AFE8CDF" w14:textId="77777777" w:rsidTr="00C618A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ED2A" w14:textId="77777777" w:rsidR="00CB675D" w:rsidRPr="006B0409" w:rsidRDefault="00CB675D" w:rsidP="00C618A1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B0409">
              <w:rPr>
                <w:bCs/>
                <w:color w:val="000000" w:themeColor="text1"/>
              </w:rPr>
              <w:t>2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149" w14:textId="77777777" w:rsidR="00CB675D" w:rsidRPr="006B0409" w:rsidRDefault="00CB675D" w:rsidP="00C618A1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  <w:tr w:rsidR="006B0409" w:rsidRPr="006B0409" w14:paraId="567E3403" w14:textId="77777777" w:rsidTr="00C618A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834" w14:textId="77777777" w:rsidR="00CB675D" w:rsidRPr="006B0409" w:rsidRDefault="00CB675D" w:rsidP="00C618A1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B0409">
              <w:rPr>
                <w:bCs/>
                <w:color w:val="000000" w:themeColor="text1"/>
              </w:rPr>
              <w:t>3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76A" w14:textId="77777777" w:rsidR="00CB675D" w:rsidRPr="006B0409" w:rsidRDefault="00CB675D" w:rsidP="00C618A1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  <w:tr w:rsidR="006B0409" w:rsidRPr="006B0409" w14:paraId="09D4E0EF" w14:textId="77777777" w:rsidTr="00C618A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343A" w14:textId="77777777" w:rsidR="00CB675D" w:rsidRPr="006B0409" w:rsidRDefault="00CB675D" w:rsidP="00C618A1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B0409">
              <w:rPr>
                <w:bCs/>
                <w:color w:val="000000" w:themeColor="text1"/>
              </w:rPr>
              <w:t>4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671" w14:textId="77777777" w:rsidR="00CB675D" w:rsidRPr="006B0409" w:rsidRDefault="00CB675D" w:rsidP="00C618A1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  <w:tr w:rsidR="00CB675D" w:rsidRPr="006B0409" w14:paraId="57158939" w14:textId="77777777" w:rsidTr="00C618A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E92C" w14:textId="77777777" w:rsidR="00CB675D" w:rsidRPr="006B0409" w:rsidRDefault="00CB675D" w:rsidP="00C618A1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B0409">
              <w:rPr>
                <w:bCs/>
                <w:color w:val="000000" w:themeColor="text1"/>
              </w:rPr>
              <w:t>n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73D" w14:textId="77777777" w:rsidR="00CB675D" w:rsidRPr="006B0409" w:rsidRDefault="00CB675D" w:rsidP="00C618A1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</w:tbl>
    <w:p w14:paraId="703E3648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</w:p>
    <w:p w14:paraId="1DB55B8C" w14:textId="77777777" w:rsidR="00CB675D" w:rsidRPr="006B0409" w:rsidRDefault="00CB675D" w:rsidP="00CB675D">
      <w:pPr>
        <w:pStyle w:val="Default"/>
        <w:jc w:val="both"/>
        <w:rPr>
          <w:bCs/>
          <w:color w:val="000000" w:themeColor="text1"/>
        </w:rPr>
      </w:pPr>
    </w:p>
    <w:p w14:paraId="5185D935" w14:textId="77777777" w:rsidR="00CB675D" w:rsidRPr="006B0409" w:rsidRDefault="00CB675D" w:rsidP="00CB675D">
      <w:pPr>
        <w:pStyle w:val="Default"/>
        <w:ind w:firstLine="5103"/>
        <w:jc w:val="both"/>
        <w:rPr>
          <w:bCs/>
          <w:color w:val="000000" w:themeColor="text1"/>
        </w:rPr>
      </w:pPr>
    </w:p>
    <w:p w14:paraId="16EAADCF" w14:textId="77777777" w:rsidR="00CB675D" w:rsidRPr="006B0409" w:rsidRDefault="00CB675D" w:rsidP="00CB675D">
      <w:pPr>
        <w:pStyle w:val="Default"/>
        <w:ind w:firstLine="5103"/>
        <w:jc w:val="both"/>
        <w:rPr>
          <w:bCs/>
          <w:color w:val="000000" w:themeColor="text1"/>
        </w:rPr>
      </w:pPr>
    </w:p>
    <w:p w14:paraId="441A92B9" w14:textId="0364BBC3" w:rsidR="00CB675D" w:rsidRPr="006B0409" w:rsidRDefault="00CB675D" w:rsidP="00CB675D">
      <w:pPr>
        <w:pStyle w:val="Default"/>
        <w:ind w:firstLine="5103"/>
        <w:jc w:val="right"/>
        <w:rPr>
          <w:bCs/>
          <w:color w:val="000000" w:themeColor="text1"/>
        </w:rPr>
      </w:pPr>
      <w:r w:rsidRPr="006B0409">
        <w:rPr>
          <w:bCs/>
          <w:color w:val="000000" w:themeColor="text1"/>
        </w:rPr>
        <w:t>Przewodnicząc</w:t>
      </w:r>
      <w:r w:rsidR="00817FDF">
        <w:rPr>
          <w:bCs/>
          <w:color w:val="000000" w:themeColor="text1"/>
        </w:rPr>
        <w:t>a/y</w:t>
      </w:r>
    </w:p>
    <w:p w14:paraId="4A7BA9B5" w14:textId="77777777" w:rsidR="00CB675D" w:rsidRPr="006B0409" w:rsidRDefault="00CB675D" w:rsidP="00CB675D">
      <w:pPr>
        <w:pStyle w:val="Default"/>
        <w:ind w:firstLine="5103"/>
        <w:jc w:val="right"/>
        <w:rPr>
          <w:bCs/>
          <w:color w:val="000000" w:themeColor="text1"/>
        </w:rPr>
      </w:pPr>
      <w:r w:rsidRPr="006B0409">
        <w:rPr>
          <w:bCs/>
          <w:color w:val="000000" w:themeColor="text1"/>
        </w:rPr>
        <w:t xml:space="preserve"> Podzespołu ds. Jakości Kształcenia</w:t>
      </w:r>
    </w:p>
    <w:p w14:paraId="052A712E" w14:textId="77777777" w:rsidR="00CB675D" w:rsidRPr="006B0409" w:rsidRDefault="00CB675D" w:rsidP="00CB675D">
      <w:pPr>
        <w:pStyle w:val="Default"/>
        <w:ind w:firstLine="5103"/>
        <w:jc w:val="both"/>
        <w:rPr>
          <w:bCs/>
          <w:color w:val="000000" w:themeColor="text1"/>
        </w:rPr>
      </w:pPr>
    </w:p>
    <w:p w14:paraId="48449ED1" w14:textId="77777777" w:rsidR="00CB675D" w:rsidRPr="006B0409" w:rsidRDefault="00CB675D" w:rsidP="00CB675D">
      <w:pPr>
        <w:pStyle w:val="Default"/>
        <w:ind w:firstLine="5103"/>
        <w:jc w:val="both"/>
        <w:rPr>
          <w:bCs/>
          <w:color w:val="000000" w:themeColor="text1"/>
        </w:rPr>
      </w:pPr>
    </w:p>
    <w:p w14:paraId="0B8D9F1B" w14:textId="77777777" w:rsidR="00CB675D" w:rsidRPr="006B0409" w:rsidRDefault="00CB675D" w:rsidP="00CB675D">
      <w:pPr>
        <w:pStyle w:val="Default"/>
        <w:ind w:firstLine="5103"/>
        <w:jc w:val="both"/>
        <w:rPr>
          <w:bCs/>
          <w:color w:val="000000" w:themeColor="text1"/>
        </w:rPr>
      </w:pPr>
      <w:r w:rsidRPr="006B0409">
        <w:rPr>
          <w:bCs/>
          <w:color w:val="000000" w:themeColor="text1"/>
        </w:rPr>
        <w:t xml:space="preserve">    ………………………………………..</w:t>
      </w:r>
    </w:p>
    <w:p w14:paraId="2ECB544E" w14:textId="69C941FD" w:rsidR="00CB675D" w:rsidRPr="006B0409" w:rsidRDefault="00EF1521" w:rsidP="00EF1521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(Data, pieczątka i podpis)</w:t>
      </w:r>
    </w:p>
    <w:p w14:paraId="496DF885" w14:textId="77777777" w:rsidR="00CB675D" w:rsidRPr="006B0409" w:rsidRDefault="00CB675D" w:rsidP="00CB675D">
      <w:pPr>
        <w:spacing w:after="0" w:line="240" w:lineRule="auto"/>
        <w:ind w:left="708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A72C51F" w14:textId="5067B94C" w:rsidR="007503B6" w:rsidRPr="006B0409" w:rsidRDefault="007503B6" w:rsidP="00940CE4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  <w:bookmarkStart w:id="0" w:name="_GoBack"/>
      <w:bookmarkEnd w:id="0"/>
    </w:p>
    <w:sectPr w:rsidR="007503B6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0CF38B00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0CE4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212C5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E6F71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345E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477E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9735-3144-4F07-97AA-9CADBDF9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4</cp:revision>
  <cp:lastPrinted>2022-01-17T20:16:00Z</cp:lastPrinted>
  <dcterms:created xsi:type="dcterms:W3CDTF">2022-06-06T06:53:00Z</dcterms:created>
  <dcterms:modified xsi:type="dcterms:W3CDTF">2022-06-06T07:05:00Z</dcterms:modified>
</cp:coreProperties>
</file>