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84D14" w14:textId="77777777" w:rsidR="00CE345E" w:rsidRPr="006B0409" w:rsidRDefault="00CE345E" w:rsidP="00CE345E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Załącznik nr 5c </w:t>
      </w:r>
    </w:p>
    <w:p w14:paraId="314E7614" w14:textId="77777777" w:rsidR="00CE345E" w:rsidRDefault="00CE345E" w:rsidP="00625DE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C3D879" w14:textId="32242FE7" w:rsidR="00625DEF" w:rsidRPr="00625DEF" w:rsidRDefault="00625DEF" w:rsidP="00625DE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25DEF">
        <w:rPr>
          <w:rFonts w:ascii="Times New Roman" w:hAnsi="Times New Roman"/>
          <w:b/>
          <w:bCs/>
          <w:sz w:val="24"/>
          <w:szCs w:val="24"/>
        </w:rPr>
        <w:t>SPRAWOZDANIE Z WERYFIKACJI OSIĄGANIA ZAKŁADANYCH EFEKTÓW UCZENIA SIĘ DLA KIERUNKU STUDIÓW/KSZTAŁCENIE W SZKOLE DOKTORSKIEJ PO ZAKOŃCZONYM CYKLU KSZTAŁCENIA</w:t>
      </w:r>
    </w:p>
    <w:p w14:paraId="25548136" w14:textId="77777777" w:rsidR="00625DEF" w:rsidRPr="00625DEF" w:rsidRDefault="00625DEF" w:rsidP="00625DE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EDB3A2" w14:textId="77777777" w:rsidR="00625DEF" w:rsidRPr="00625DEF" w:rsidRDefault="00625DEF" w:rsidP="00625DE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111E79" w14:textId="77777777" w:rsidR="00625DEF" w:rsidRPr="00625DEF" w:rsidRDefault="00625DEF" w:rsidP="00625DE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CAF2E1" w14:textId="77777777" w:rsidR="00625DEF" w:rsidRPr="00625DEF" w:rsidRDefault="00625DEF" w:rsidP="00625D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DEF">
        <w:rPr>
          <w:rFonts w:ascii="Times New Roman" w:hAnsi="Times New Roman"/>
          <w:b/>
          <w:bCs/>
          <w:sz w:val="24"/>
          <w:szCs w:val="24"/>
        </w:rPr>
        <w:t>CZĘŚĆ I</w:t>
      </w:r>
      <w:r w:rsidRPr="00625DEF">
        <w:rPr>
          <w:rFonts w:ascii="Times New Roman" w:hAnsi="Times New Roman"/>
          <w:sz w:val="24"/>
          <w:szCs w:val="24"/>
        </w:rPr>
        <w:t xml:space="preserve"> </w:t>
      </w:r>
      <w:r w:rsidRPr="00625DEF">
        <w:rPr>
          <w:rFonts w:ascii="Times New Roman" w:hAnsi="Times New Roman"/>
          <w:i/>
          <w:iCs/>
          <w:sz w:val="24"/>
          <w:szCs w:val="24"/>
        </w:rPr>
        <w:t>(przygotowuje Pracownik Dziekanatu odpowiedzialny za dany kierunek studiów lub Pracownik Sekcji ds. Kształcenia Doktorantów w danej dyscyplinie)</w:t>
      </w:r>
    </w:p>
    <w:p w14:paraId="36D4835F" w14:textId="77777777" w:rsidR="00625DEF" w:rsidRPr="00625DEF" w:rsidRDefault="00625DEF" w:rsidP="00625D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C0A0FE" w14:textId="77777777" w:rsidR="00625DEF" w:rsidRPr="00625DEF" w:rsidRDefault="00625DEF" w:rsidP="00625D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ECDCB5" w14:textId="77777777" w:rsidR="00625DEF" w:rsidRPr="00625DEF" w:rsidRDefault="00625DEF" w:rsidP="00625D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22"/>
      </w:tblGrid>
      <w:tr w:rsidR="00625DEF" w:rsidRPr="00625DEF" w14:paraId="2F5D3CE7" w14:textId="77777777" w:rsidTr="006268F6">
        <w:trPr>
          <w:trHeight w:val="295"/>
        </w:trPr>
        <w:tc>
          <w:tcPr>
            <w:tcW w:w="9322" w:type="dxa"/>
            <w:vAlign w:val="center"/>
          </w:tcPr>
          <w:p w14:paraId="0ADBDA95" w14:textId="77777777" w:rsidR="00625DEF" w:rsidRPr="00625DEF" w:rsidRDefault="00625DEF" w:rsidP="006268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5DEF">
              <w:rPr>
                <w:rFonts w:ascii="Times New Roman" w:hAnsi="Times New Roman"/>
                <w:sz w:val="20"/>
                <w:szCs w:val="20"/>
              </w:rPr>
              <w:t>Wydział/Szkoła Doktorska:</w:t>
            </w:r>
          </w:p>
        </w:tc>
      </w:tr>
      <w:tr w:rsidR="00625DEF" w:rsidRPr="00625DEF" w14:paraId="4F4D69C3" w14:textId="77777777" w:rsidTr="006268F6">
        <w:trPr>
          <w:trHeight w:val="301"/>
        </w:trPr>
        <w:tc>
          <w:tcPr>
            <w:tcW w:w="9322" w:type="dxa"/>
            <w:vAlign w:val="center"/>
          </w:tcPr>
          <w:p w14:paraId="26F63B4B" w14:textId="77777777" w:rsidR="00625DEF" w:rsidRPr="00625DEF" w:rsidRDefault="00625DEF" w:rsidP="006268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5DEF">
              <w:rPr>
                <w:rFonts w:ascii="Times New Roman" w:hAnsi="Times New Roman"/>
                <w:sz w:val="20"/>
                <w:szCs w:val="20"/>
              </w:rPr>
              <w:t xml:space="preserve"> Kierunek/Dyscyplina:</w:t>
            </w:r>
          </w:p>
        </w:tc>
      </w:tr>
    </w:tbl>
    <w:p w14:paraId="767D5E09" w14:textId="77777777" w:rsidR="0050015D" w:rsidRPr="006B0409" w:rsidRDefault="0050015D" w:rsidP="0050015D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</w:p>
    <w:p w14:paraId="428D80BF" w14:textId="77777777" w:rsidR="0050015D" w:rsidRPr="006B0409" w:rsidRDefault="0050015D" w:rsidP="00B60B0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1326"/>
        <w:gridCol w:w="1225"/>
        <w:gridCol w:w="1469"/>
        <w:gridCol w:w="683"/>
        <w:gridCol w:w="1868"/>
      </w:tblGrid>
      <w:tr w:rsidR="006B0409" w:rsidRPr="006B0409" w14:paraId="4F158925" w14:textId="77777777" w:rsidTr="004E2040">
        <w:trPr>
          <w:trHeight w:val="165"/>
        </w:trPr>
        <w:tc>
          <w:tcPr>
            <w:tcW w:w="9322" w:type="dxa"/>
            <w:gridSpan w:val="6"/>
            <w:vAlign w:val="bottom"/>
          </w:tcPr>
          <w:p w14:paraId="071F192D" w14:textId="77777777" w:rsidR="0050015D" w:rsidRPr="004E2040" w:rsidRDefault="0050015D" w:rsidP="005E1A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E20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Poziom studiów (proszę zaznaczyć X pod właściwym)</w:t>
            </w:r>
          </w:p>
        </w:tc>
      </w:tr>
      <w:tr w:rsidR="006B0409" w:rsidRPr="006B0409" w14:paraId="5E18D471" w14:textId="77777777" w:rsidTr="00093D4E">
        <w:trPr>
          <w:trHeight w:val="362"/>
        </w:trPr>
        <w:tc>
          <w:tcPr>
            <w:tcW w:w="2751" w:type="dxa"/>
            <w:vAlign w:val="center"/>
          </w:tcPr>
          <w:p w14:paraId="083B3A52" w14:textId="77777777" w:rsidR="0050015D" w:rsidRPr="004E2040" w:rsidRDefault="0050015D" w:rsidP="005E1A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E20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Studia jednolite magisterskie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63390227" w14:textId="77777777" w:rsidR="0050015D" w:rsidRPr="004E2040" w:rsidRDefault="0050015D" w:rsidP="005E1A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E20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Studia pierwszego stopnia</w:t>
            </w:r>
          </w:p>
        </w:tc>
        <w:tc>
          <w:tcPr>
            <w:tcW w:w="2152" w:type="dxa"/>
            <w:gridSpan w:val="2"/>
            <w:vAlign w:val="center"/>
          </w:tcPr>
          <w:p w14:paraId="1D146C02" w14:textId="77777777" w:rsidR="0050015D" w:rsidRPr="004E2040" w:rsidRDefault="0050015D" w:rsidP="005E1A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E20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Studia drugiego stopnia</w:t>
            </w:r>
          </w:p>
        </w:tc>
        <w:tc>
          <w:tcPr>
            <w:tcW w:w="1868" w:type="dxa"/>
            <w:vAlign w:val="center"/>
          </w:tcPr>
          <w:p w14:paraId="33805A66" w14:textId="568DCE2D" w:rsidR="0050015D" w:rsidRPr="00A21F4D" w:rsidRDefault="00A21F4D" w:rsidP="005E1A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625DEF">
              <w:rPr>
                <w:rFonts w:ascii="Times New Roman" w:hAnsi="Times New Roman"/>
                <w:sz w:val="20"/>
                <w:szCs w:val="20"/>
              </w:rPr>
              <w:t>Szkoła Doktorska</w:t>
            </w:r>
          </w:p>
        </w:tc>
      </w:tr>
      <w:tr w:rsidR="006B0409" w:rsidRPr="006B0409" w14:paraId="4B381176" w14:textId="77777777" w:rsidTr="004E2040">
        <w:trPr>
          <w:trHeight w:val="163"/>
        </w:trPr>
        <w:tc>
          <w:tcPr>
            <w:tcW w:w="2751" w:type="dxa"/>
            <w:tcBorders>
              <w:bottom w:val="single" w:sz="4" w:space="0" w:color="auto"/>
            </w:tcBorders>
            <w:vAlign w:val="center"/>
          </w:tcPr>
          <w:p w14:paraId="799AE7A3" w14:textId="77777777" w:rsidR="0050015D" w:rsidRPr="004E2040" w:rsidRDefault="0050015D" w:rsidP="005E1AF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46B54A55" w14:textId="77777777" w:rsidR="0050015D" w:rsidRPr="004E2040" w:rsidRDefault="0050015D" w:rsidP="005E1AF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tcBorders>
              <w:bottom w:val="single" w:sz="4" w:space="0" w:color="auto"/>
            </w:tcBorders>
            <w:vAlign w:val="center"/>
          </w:tcPr>
          <w:p w14:paraId="33F16AEF" w14:textId="77777777" w:rsidR="0050015D" w:rsidRPr="004E2040" w:rsidRDefault="0050015D" w:rsidP="005E1AF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14:paraId="4FA01450" w14:textId="77777777" w:rsidR="0050015D" w:rsidRPr="004E2040" w:rsidRDefault="0050015D" w:rsidP="005E1AF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1F6F1906" w14:textId="77777777" w:rsidTr="004E2040">
        <w:trPr>
          <w:trHeight w:val="211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bottom"/>
          </w:tcPr>
          <w:p w14:paraId="4102B1E3" w14:textId="77777777" w:rsidR="0050015D" w:rsidRPr="004E2040" w:rsidRDefault="0050015D" w:rsidP="005E1A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E20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Forma studiów: (proszę zaznaczyć X pod właściwym)</w:t>
            </w:r>
          </w:p>
        </w:tc>
      </w:tr>
      <w:tr w:rsidR="006B0409" w:rsidRPr="006B0409" w14:paraId="13F5C558" w14:textId="77777777" w:rsidTr="00093D4E">
        <w:trPr>
          <w:trHeight w:val="168"/>
        </w:trPr>
        <w:tc>
          <w:tcPr>
            <w:tcW w:w="4077" w:type="dxa"/>
            <w:gridSpan w:val="2"/>
            <w:vAlign w:val="center"/>
          </w:tcPr>
          <w:p w14:paraId="041FC091" w14:textId="77777777" w:rsidR="0050015D" w:rsidRPr="004E2040" w:rsidRDefault="0050015D" w:rsidP="005E1A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E20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Studia stacjonarne</w:t>
            </w:r>
          </w:p>
        </w:tc>
        <w:tc>
          <w:tcPr>
            <w:tcW w:w="2694" w:type="dxa"/>
            <w:gridSpan w:val="2"/>
            <w:vAlign w:val="center"/>
          </w:tcPr>
          <w:p w14:paraId="512B35CB" w14:textId="77777777" w:rsidR="0050015D" w:rsidRPr="004E2040" w:rsidRDefault="0050015D" w:rsidP="005E1A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E20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Studia niestacjonarne</w:t>
            </w:r>
          </w:p>
        </w:tc>
        <w:tc>
          <w:tcPr>
            <w:tcW w:w="2551" w:type="dxa"/>
            <w:gridSpan w:val="2"/>
            <w:vAlign w:val="center"/>
          </w:tcPr>
          <w:p w14:paraId="01BB92A7" w14:textId="77777777" w:rsidR="0050015D" w:rsidRPr="004E2040" w:rsidRDefault="0050015D" w:rsidP="005E1A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E20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Inne (proszę wpisać)</w:t>
            </w:r>
          </w:p>
        </w:tc>
      </w:tr>
      <w:tr w:rsidR="004E2040" w:rsidRPr="006B0409" w14:paraId="0582C63F" w14:textId="77777777" w:rsidTr="00093D4E">
        <w:trPr>
          <w:trHeight w:val="101"/>
        </w:trPr>
        <w:tc>
          <w:tcPr>
            <w:tcW w:w="4077" w:type="dxa"/>
            <w:gridSpan w:val="2"/>
            <w:vAlign w:val="center"/>
          </w:tcPr>
          <w:p w14:paraId="56A08F0C" w14:textId="77777777" w:rsidR="0050015D" w:rsidRPr="004E2040" w:rsidRDefault="0050015D" w:rsidP="005E1AF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89C942D" w14:textId="77777777" w:rsidR="0050015D" w:rsidRPr="004E2040" w:rsidRDefault="0050015D" w:rsidP="005E1AF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9ED73DD" w14:textId="77777777" w:rsidR="0050015D" w:rsidRPr="004E2040" w:rsidRDefault="0050015D" w:rsidP="005E1AF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F4A6F8D" w14:textId="77777777" w:rsidR="005E1AF8" w:rsidRDefault="005E1AF8" w:rsidP="005E1A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441CD5AD" w14:textId="77777777" w:rsidR="00093D4E" w:rsidRDefault="00093D4E" w:rsidP="0050015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98889C" w14:textId="66C2394B" w:rsidR="0050015D" w:rsidRPr="006B0409" w:rsidRDefault="0050015D" w:rsidP="0050015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>Liczba przedmiotów kończących się egzaminem lub zaliczeniem na ocenę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1133"/>
        <w:gridCol w:w="1275"/>
        <w:gridCol w:w="1133"/>
        <w:gridCol w:w="1133"/>
        <w:gridCol w:w="1133"/>
        <w:gridCol w:w="991"/>
      </w:tblGrid>
      <w:tr w:rsidR="006B0409" w:rsidRPr="006B0409" w14:paraId="21BD168C" w14:textId="77777777" w:rsidTr="005E1AF8">
        <w:trPr>
          <w:trHeight w:val="196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BA7D" w14:textId="5A5BBB02" w:rsidR="005E1AF8" w:rsidRPr="004E2040" w:rsidRDefault="0050015D" w:rsidP="005E1A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E20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Rok studiów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23E1" w14:textId="77777777" w:rsidR="0050015D" w:rsidRPr="004E2040" w:rsidRDefault="0050015D" w:rsidP="005E1A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E20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39BD" w14:textId="77777777" w:rsidR="0050015D" w:rsidRPr="004E2040" w:rsidRDefault="0050015D" w:rsidP="005E1A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E20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010B" w14:textId="77777777" w:rsidR="0050015D" w:rsidRPr="004E2040" w:rsidRDefault="0050015D" w:rsidP="005E1A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E20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E6BA" w14:textId="77777777" w:rsidR="0050015D" w:rsidRPr="004E2040" w:rsidRDefault="0050015D" w:rsidP="005E1A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E20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3E59" w14:textId="77777777" w:rsidR="0050015D" w:rsidRPr="004E2040" w:rsidRDefault="0050015D" w:rsidP="005E1A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E20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8876" w14:textId="77777777" w:rsidR="0050015D" w:rsidRPr="004E2040" w:rsidRDefault="0050015D" w:rsidP="005E1A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E20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</w:t>
            </w:r>
          </w:p>
        </w:tc>
      </w:tr>
      <w:tr w:rsidR="004E2040" w:rsidRPr="006B0409" w14:paraId="54DEDB8B" w14:textId="77777777" w:rsidTr="004E2040">
        <w:trPr>
          <w:trHeight w:val="357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C01D" w14:textId="77777777" w:rsidR="0050015D" w:rsidRPr="004E2040" w:rsidRDefault="0050015D" w:rsidP="005E1A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E20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Liczba przedmiotów objętych ewaluacją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0EC5" w14:textId="77777777" w:rsidR="0050015D" w:rsidRPr="004E2040" w:rsidRDefault="0050015D" w:rsidP="005E1A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8DAE" w14:textId="77777777" w:rsidR="0050015D" w:rsidRPr="004E2040" w:rsidRDefault="0050015D" w:rsidP="005E1A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3EA1" w14:textId="77777777" w:rsidR="0050015D" w:rsidRPr="004E2040" w:rsidRDefault="0050015D" w:rsidP="005E1A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680E" w14:textId="77777777" w:rsidR="0050015D" w:rsidRPr="004E2040" w:rsidRDefault="0050015D" w:rsidP="005E1A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9218" w14:textId="77777777" w:rsidR="0050015D" w:rsidRPr="004E2040" w:rsidRDefault="0050015D" w:rsidP="005E1A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4E40" w14:textId="77777777" w:rsidR="0050015D" w:rsidRPr="004E2040" w:rsidRDefault="0050015D" w:rsidP="005E1A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7FAC516" w14:textId="77777777" w:rsidR="0050015D" w:rsidRPr="006B0409" w:rsidRDefault="0050015D" w:rsidP="0050015D">
      <w:pPr>
        <w:tabs>
          <w:tab w:val="left" w:pos="6435"/>
        </w:tabs>
        <w:spacing w:after="0" w:line="240" w:lineRule="auto"/>
        <w:ind w:left="644"/>
        <w:rPr>
          <w:rFonts w:ascii="Times New Roman" w:hAnsi="Times New Roman"/>
          <w:color w:val="000000" w:themeColor="text1"/>
          <w:sz w:val="24"/>
          <w:szCs w:val="24"/>
        </w:rPr>
      </w:pPr>
    </w:p>
    <w:p w14:paraId="68BBFA26" w14:textId="77777777" w:rsidR="00093D4E" w:rsidRDefault="00093D4E" w:rsidP="0050015D">
      <w:pPr>
        <w:tabs>
          <w:tab w:val="left" w:pos="643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A679E68" w14:textId="5DB4F02B" w:rsidR="0050015D" w:rsidRPr="007E324D" w:rsidRDefault="0050015D" w:rsidP="0050015D">
      <w:pPr>
        <w:tabs>
          <w:tab w:val="left" w:pos="64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E324D">
        <w:rPr>
          <w:rFonts w:ascii="Times New Roman" w:hAnsi="Times New Roman"/>
          <w:sz w:val="24"/>
          <w:szCs w:val="24"/>
        </w:rPr>
        <w:t>Średni odsetek studentów</w:t>
      </w:r>
      <w:r w:rsidR="00B60B0F" w:rsidRPr="007E324D">
        <w:rPr>
          <w:rFonts w:ascii="Times New Roman" w:hAnsi="Times New Roman"/>
          <w:sz w:val="24"/>
          <w:szCs w:val="24"/>
        </w:rPr>
        <w:t>/doktorantów</w:t>
      </w:r>
      <w:r w:rsidRPr="007E324D">
        <w:rPr>
          <w:rFonts w:ascii="Times New Roman" w:hAnsi="Times New Roman"/>
          <w:sz w:val="24"/>
          <w:szCs w:val="24"/>
        </w:rPr>
        <w:t>, którzy zdali egzamin lub uzyskali zaliczenie w zależności od terminu</w:t>
      </w:r>
    </w:p>
    <w:p w14:paraId="7C3CC32F" w14:textId="77777777" w:rsidR="005E1AF8" w:rsidRPr="007E324D" w:rsidRDefault="005E1AF8" w:rsidP="0050015D">
      <w:pPr>
        <w:tabs>
          <w:tab w:val="left" w:pos="64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00"/>
        <w:gridCol w:w="969"/>
        <w:gridCol w:w="810"/>
        <w:gridCol w:w="1032"/>
        <w:gridCol w:w="632"/>
        <w:gridCol w:w="927"/>
        <w:gridCol w:w="654"/>
        <w:gridCol w:w="843"/>
        <w:gridCol w:w="1480"/>
      </w:tblGrid>
      <w:tr w:rsidR="007E324D" w:rsidRPr="007E324D" w14:paraId="0395267F" w14:textId="77777777" w:rsidTr="005E1AF8">
        <w:trPr>
          <w:trHeight w:val="681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C536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Rok studiów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82C1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Termin pierwszy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13A8" w14:textId="3B55AB34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Termin poprawkowy 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DE034C" w14:textId="6A15CA8A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Termin poprawkowy</w:t>
            </w:r>
            <w:r w:rsidR="005E1AF8" w:rsidRPr="007E32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170C6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Egzamin Komisyjny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2091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  <w:p w14:paraId="05AE1CD7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E324D" w:rsidRPr="007E324D" w14:paraId="02339E06" w14:textId="77777777" w:rsidTr="005E1AF8">
        <w:trPr>
          <w:trHeight w:val="255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8712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621A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71DC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zakres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B0ECD8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B1833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zakres</w:t>
            </w: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5C2E6D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2B6DD388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zakres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14:paraId="2F58CA45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7C5485F1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zakres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5653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24D" w:rsidRPr="007E324D" w14:paraId="0BFDEC47" w14:textId="77777777" w:rsidTr="005E1AF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06ED" w14:textId="77777777" w:rsidR="0050015D" w:rsidRPr="007E324D" w:rsidRDefault="0050015D" w:rsidP="005E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752A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862D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170755D9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14:paraId="0F753615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14:paraId="1EA88BB6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430494EA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14:paraId="21D1C002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06BFCEE4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C338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24D" w:rsidRPr="007E324D" w14:paraId="20353828" w14:textId="77777777" w:rsidTr="005E1AF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045C" w14:textId="77777777" w:rsidR="0050015D" w:rsidRPr="007E324D" w:rsidRDefault="0050015D" w:rsidP="005E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0979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4ECF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279E2B99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14:paraId="79FB6299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14:paraId="3C027581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45629B52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14:paraId="72ED813C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1C83E2F2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130B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24D" w:rsidRPr="007E324D" w14:paraId="76CD1023" w14:textId="77777777" w:rsidTr="005E1AF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21FC" w14:textId="77777777" w:rsidR="0050015D" w:rsidRPr="007E324D" w:rsidRDefault="0050015D" w:rsidP="005E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9704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3F74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1CA13E87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14:paraId="70E87E68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14:paraId="224652EB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7EE7D403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14:paraId="1EBD84B5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6798D2EB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5FEE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24D" w:rsidRPr="007E324D" w14:paraId="6CECF4DC" w14:textId="77777777" w:rsidTr="005E1AF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1776" w14:textId="77777777" w:rsidR="0050015D" w:rsidRPr="007E324D" w:rsidRDefault="0050015D" w:rsidP="005E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D060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C9CA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637D3F32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14:paraId="56EE41D2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14:paraId="0D5FFB45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363741B6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14:paraId="00E0AD13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465C7018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196A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24D" w:rsidRPr="007E324D" w14:paraId="7C4A3099" w14:textId="77777777" w:rsidTr="005E1AF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97B4" w14:textId="77777777" w:rsidR="0050015D" w:rsidRPr="007E324D" w:rsidRDefault="0050015D" w:rsidP="005E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B0ED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5A73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4B54CC43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14:paraId="0F2D020E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14:paraId="4CB49326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467DFE42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14:paraId="6A900191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3198FE7B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7040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24D" w:rsidRPr="007E324D" w14:paraId="3B972DD3" w14:textId="77777777" w:rsidTr="005E1AF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4642" w14:textId="77777777" w:rsidR="0050015D" w:rsidRPr="007E324D" w:rsidRDefault="0050015D" w:rsidP="005E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225F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92E5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22C0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E522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2AD6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1349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8C32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283E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9058" w14:textId="77777777" w:rsidR="0050015D" w:rsidRPr="007E324D" w:rsidRDefault="0050015D" w:rsidP="005E1AF8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C5D7C9" w14:textId="0C2B678F" w:rsidR="0050015D" w:rsidRPr="007E324D" w:rsidRDefault="0050015D" w:rsidP="0050015D">
      <w:pPr>
        <w:tabs>
          <w:tab w:val="left" w:pos="643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324D">
        <w:rPr>
          <w:rFonts w:ascii="Times New Roman" w:hAnsi="Times New Roman"/>
          <w:sz w:val="20"/>
          <w:szCs w:val="20"/>
        </w:rPr>
        <w:t>Objaśnienie: % - oznacza średni odsetek studentów</w:t>
      </w:r>
      <w:r w:rsidR="00EC2452" w:rsidRPr="007E324D">
        <w:rPr>
          <w:rFonts w:ascii="Times New Roman" w:hAnsi="Times New Roman"/>
          <w:sz w:val="20"/>
          <w:szCs w:val="20"/>
        </w:rPr>
        <w:t>/doktorantów</w:t>
      </w:r>
      <w:r w:rsidRPr="007E324D">
        <w:rPr>
          <w:rFonts w:ascii="Times New Roman" w:hAnsi="Times New Roman"/>
          <w:sz w:val="20"/>
          <w:szCs w:val="20"/>
        </w:rPr>
        <w:t xml:space="preserve"> zdających w danym terminie; zakres - oznacza   zdawalność w zależności od przedmiotów od … do …; razem% - oznacza zdawalność niezależnie od terminu</w:t>
      </w:r>
    </w:p>
    <w:p w14:paraId="0DF41596" w14:textId="77777777" w:rsidR="0050015D" w:rsidRPr="007E324D" w:rsidRDefault="0050015D" w:rsidP="0050015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01F75E4" w14:textId="77777777" w:rsidR="00093D4E" w:rsidRPr="007E324D" w:rsidRDefault="00093D4E" w:rsidP="0050015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D72C42C" w14:textId="34738BBF" w:rsidR="00223DCE" w:rsidRPr="007E324D" w:rsidRDefault="00223DCE" w:rsidP="00223DC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E324D">
        <w:rPr>
          <w:rFonts w:ascii="Times New Roman" w:hAnsi="Times New Roman"/>
          <w:bCs/>
          <w:sz w:val="24"/>
          <w:szCs w:val="24"/>
        </w:rPr>
        <w:t xml:space="preserve">Analiza wyników zaliczenia/egzaminu </w:t>
      </w:r>
    </w:p>
    <w:p w14:paraId="4FC4F3BB" w14:textId="77777777" w:rsidR="003342BB" w:rsidRPr="007E324D" w:rsidRDefault="003342BB" w:rsidP="00223DC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6DCA201" w14:textId="77777777" w:rsidR="00223DCE" w:rsidRPr="007E324D" w:rsidRDefault="00223DCE" w:rsidP="00223D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E324D">
        <w:rPr>
          <w:rFonts w:ascii="Times New Roman" w:hAnsi="Times New Roman"/>
          <w:bCs/>
          <w:sz w:val="24"/>
          <w:szCs w:val="24"/>
        </w:rPr>
        <w:t>Przedmiot……………………………………………………………………………………</w:t>
      </w:r>
    </w:p>
    <w:p w14:paraId="793FC7EB" w14:textId="77777777" w:rsidR="00223DCE" w:rsidRPr="007E324D" w:rsidRDefault="00223DCE" w:rsidP="00223DC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6"/>
        <w:gridCol w:w="756"/>
        <w:gridCol w:w="756"/>
        <w:gridCol w:w="756"/>
        <w:gridCol w:w="756"/>
        <w:gridCol w:w="756"/>
        <w:gridCol w:w="756"/>
        <w:gridCol w:w="756"/>
        <w:gridCol w:w="749"/>
      </w:tblGrid>
      <w:tr w:rsidR="007E324D" w:rsidRPr="007E324D" w14:paraId="745ED43F" w14:textId="77777777" w:rsidTr="00223DCE">
        <w:trPr>
          <w:trHeight w:val="153"/>
        </w:trPr>
        <w:tc>
          <w:tcPr>
            <w:tcW w:w="833" w:type="pct"/>
            <w:gridSpan w:val="2"/>
            <w:shd w:val="clear" w:color="auto" w:fill="auto"/>
          </w:tcPr>
          <w:p w14:paraId="1EE56E1F" w14:textId="77777777" w:rsidR="00223DCE" w:rsidRPr="007E324D" w:rsidRDefault="00223DCE" w:rsidP="00223D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D">
              <w:rPr>
                <w:rFonts w:ascii="Times New Roman" w:hAnsi="Times New Roman"/>
                <w:bCs/>
                <w:sz w:val="20"/>
                <w:szCs w:val="20"/>
              </w:rPr>
              <w:t>bardzo dobry</w:t>
            </w:r>
          </w:p>
        </w:tc>
        <w:tc>
          <w:tcPr>
            <w:tcW w:w="834" w:type="pct"/>
            <w:gridSpan w:val="2"/>
            <w:shd w:val="clear" w:color="auto" w:fill="auto"/>
          </w:tcPr>
          <w:p w14:paraId="62BE5687" w14:textId="77777777" w:rsidR="00223DCE" w:rsidRPr="007E324D" w:rsidRDefault="00223DCE" w:rsidP="00223D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D">
              <w:rPr>
                <w:rFonts w:ascii="Times New Roman" w:hAnsi="Times New Roman"/>
                <w:bCs/>
                <w:sz w:val="20"/>
                <w:szCs w:val="20"/>
              </w:rPr>
              <w:t>ponad dobry</w:t>
            </w:r>
          </w:p>
        </w:tc>
        <w:tc>
          <w:tcPr>
            <w:tcW w:w="834" w:type="pct"/>
            <w:gridSpan w:val="2"/>
            <w:shd w:val="clear" w:color="auto" w:fill="auto"/>
          </w:tcPr>
          <w:p w14:paraId="3B0A6CE2" w14:textId="77777777" w:rsidR="00223DCE" w:rsidRPr="007E324D" w:rsidRDefault="00223DCE" w:rsidP="00223D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D">
              <w:rPr>
                <w:rFonts w:ascii="Times New Roman" w:hAnsi="Times New Roman"/>
                <w:bCs/>
                <w:sz w:val="20"/>
                <w:szCs w:val="20"/>
              </w:rPr>
              <w:t>dobry</w:t>
            </w:r>
          </w:p>
        </w:tc>
        <w:tc>
          <w:tcPr>
            <w:tcW w:w="834" w:type="pct"/>
            <w:gridSpan w:val="2"/>
            <w:shd w:val="clear" w:color="auto" w:fill="auto"/>
          </w:tcPr>
          <w:p w14:paraId="19FFECE6" w14:textId="77777777" w:rsidR="00223DCE" w:rsidRPr="007E324D" w:rsidRDefault="00223DCE" w:rsidP="00223D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D">
              <w:rPr>
                <w:rFonts w:ascii="Times New Roman" w:hAnsi="Times New Roman"/>
                <w:bCs/>
                <w:sz w:val="20"/>
                <w:szCs w:val="20"/>
              </w:rPr>
              <w:t>dość dobry</w:t>
            </w:r>
          </w:p>
        </w:tc>
        <w:tc>
          <w:tcPr>
            <w:tcW w:w="834" w:type="pct"/>
            <w:gridSpan w:val="2"/>
            <w:shd w:val="clear" w:color="auto" w:fill="auto"/>
          </w:tcPr>
          <w:p w14:paraId="0A300262" w14:textId="77777777" w:rsidR="00223DCE" w:rsidRPr="007E324D" w:rsidRDefault="00223DCE" w:rsidP="00223D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D">
              <w:rPr>
                <w:rFonts w:ascii="Times New Roman" w:hAnsi="Times New Roman"/>
                <w:bCs/>
                <w:sz w:val="20"/>
                <w:szCs w:val="20"/>
              </w:rPr>
              <w:t>dostateczny</w:t>
            </w:r>
          </w:p>
        </w:tc>
        <w:tc>
          <w:tcPr>
            <w:tcW w:w="830" w:type="pct"/>
            <w:gridSpan w:val="2"/>
            <w:shd w:val="clear" w:color="auto" w:fill="auto"/>
          </w:tcPr>
          <w:p w14:paraId="6ED8205F" w14:textId="77777777" w:rsidR="00223DCE" w:rsidRPr="007E324D" w:rsidRDefault="00223DCE" w:rsidP="00223D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D">
              <w:rPr>
                <w:rFonts w:ascii="Times New Roman" w:hAnsi="Times New Roman"/>
                <w:bCs/>
                <w:sz w:val="20"/>
                <w:szCs w:val="20"/>
              </w:rPr>
              <w:t>niedostateczny</w:t>
            </w:r>
          </w:p>
        </w:tc>
      </w:tr>
      <w:tr w:rsidR="007E324D" w:rsidRPr="007E324D" w14:paraId="505110F7" w14:textId="77777777" w:rsidTr="00223DCE">
        <w:trPr>
          <w:trHeight w:val="199"/>
        </w:trPr>
        <w:tc>
          <w:tcPr>
            <w:tcW w:w="417" w:type="pct"/>
            <w:shd w:val="clear" w:color="auto" w:fill="auto"/>
          </w:tcPr>
          <w:p w14:paraId="750158EA" w14:textId="77777777" w:rsidR="00223DCE" w:rsidRPr="007E324D" w:rsidRDefault="00223DCE" w:rsidP="00223D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D">
              <w:rPr>
                <w:rFonts w:ascii="Times New Roman" w:hAnsi="Times New Roman"/>
                <w:bCs/>
                <w:sz w:val="20"/>
                <w:szCs w:val="20"/>
              </w:rPr>
              <w:t>liczba</w:t>
            </w:r>
          </w:p>
        </w:tc>
        <w:tc>
          <w:tcPr>
            <w:tcW w:w="417" w:type="pct"/>
            <w:shd w:val="clear" w:color="auto" w:fill="auto"/>
          </w:tcPr>
          <w:p w14:paraId="4FBCF5BA" w14:textId="77777777" w:rsidR="00223DCE" w:rsidRPr="007E324D" w:rsidRDefault="00223DCE" w:rsidP="00223D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D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417" w:type="pct"/>
            <w:shd w:val="clear" w:color="auto" w:fill="auto"/>
          </w:tcPr>
          <w:p w14:paraId="1F2BCFFE" w14:textId="77777777" w:rsidR="00223DCE" w:rsidRPr="007E324D" w:rsidRDefault="00223DCE" w:rsidP="00223D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D">
              <w:rPr>
                <w:rFonts w:ascii="Times New Roman" w:hAnsi="Times New Roman"/>
                <w:bCs/>
                <w:sz w:val="20"/>
                <w:szCs w:val="20"/>
              </w:rPr>
              <w:t>liczba</w:t>
            </w:r>
          </w:p>
        </w:tc>
        <w:tc>
          <w:tcPr>
            <w:tcW w:w="417" w:type="pct"/>
            <w:shd w:val="clear" w:color="auto" w:fill="auto"/>
          </w:tcPr>
          <w:p w14:paraId="6ED6FA91" w14:textId="77777777" w:rsidR="00223DCE" w:rsidRPr="007E324D" w:rsidRDefault="00223DCE" w:rsidP="00223D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D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417" w:type="pct"/>
            <w:shd w:val="clear" w:color="auto" w:fill="auto"/>
          </w:tcPr>
          <w:p w14:paraId="48578ED3" w14:textId="77777777" w:rsidR="00223DCE" w:rsidRPr="007E324D" w:rsidRDefault="00223DCE" w:rsidP="00223D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D">
              <w:rPr>
                <w:rFonts w:ascii="Times New Roman" w:hAnsi="Times New Roman"/>
                <w:bCs/>
                <w:sz w:val="20"/>
                <w:szCs w:val="20"/>
              </w:rPr>
              <w:t>liczba</w:t>
            </w:r>
          </w:p>
        </w:tc>
        <w:tc>
          <w:tcPr>
            <w:tcW w:w="417" w:type="pct"/>
            <w:shd w:val="clear" w:color="auto" w:fill="auto"/>
          </w:tcPr>
          <w:p w14:paraId="620F221F" w14:textId="77777777" w:rsidR="00223DCE" w:rsidRPr="007E324D" w:rsidRDefault="00223DCE" w:rsidP="00223D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D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417" w:type="pct"/>
            <w:shd w:val="clear" w:color="auto" w:fill="auto"/>
          </w:tcPr>
          <w:p w14:paraId="799CE78F" w14:textId="77777777" w:rsidR="00223DCE" w:rsidRPr="007E324D" w:rsidRDefault="00223DCE" w:rsidP="00223D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D">
              <w:rPr>
                <w:rFonts w:ascii="Times New Roman" w:hAnsi="Times New Roman"/>
                <w:bCs/>
                <w:sz w:val="20"/>
                <w:szCs w:val="20"/>
              </w:rPr>
              <w:t>liczba</w:t>
            </w:r>
          </w:p>
        </w:tc>
        <w:tc>
          <w:tcPr>
            <w:tcW w:w="417" w:type="pct"/>
            <w:shd w:val="clear" w:color="auto" w:fill="auto"/>
          </w:tcPr>
          <w:p w14:paraId="136C5329" w14:textId="77777777" w:rsidR="00223DCE" w:rsidRPr="007E324D" w:rsidRDefault="00223DCE" w:rsidP="00223D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D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417" w:type="pct"/>
            <w:shd w:val="clear" w:color="auto" w:fill="auto"/>
          </w:tcPr>
          <w:p w14:paraId="3DBF0943" w14:textId="77777777" w:rsidR="00223DCE" w:rsidRPr="007E324D" w:rsidRDefault="00223DCE" w:rsidP="00223D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D">
              <w:rPr>
                <w:rFonts w:ascii="Times New Roman" w:hAnsi="Times New Roman"/>
                <w:bCs/>
                <w:sz w:val="20"/>
                <w:szCs w:val="20"/>
              </w:rPr>
              <w:t>liczba</w:t>
            </w:r>
          </w:p>
        </w:tc>
        <w:tc>
          <w:tcPr>
            <w:tcW w:w="417" w:type="pct"/>
            <w:shd w:val="clear" w:color="auto" w:fill="auto"/>
          </w:tcPr>
          <w:p w14:paraId="64D3201C" w14:textId="77777777" w:rsidR="00223DCE" w:rsidRPr="007E324D" w:rsidRDefault="00223DCE" w:rsidP="00223D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D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417" w:type="pct"/>
            <w:shd w:val="clear" w:color="auto" w:fill="auto"/>
          </w:tcPr>
          <w:p w14:paraId="1283CB09" w14:textId="77777777" w:rsidR="00223DCE" w:rsidRPr="007E324D" w:rsidRDefault="00223DCE" w:rsidP="00223D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D">
              <w:rPr>
                <w:rFonts w:ascii="Times New Roman" w:hAnsi="Times New Roman"/>
                <w:bCs/>
                <w:sz w:val="20"/>
                <w:szCs w:val="20"/>
              </w:rPr>
              <w:t>liczba</w:t>
            </w:r>
          </w:p>
        </w:tc>
        <w:tc>
          <w:tcPr>
            <w:tcW w:w="413" w:type="pct"/>
            <w:shd w:val="clear" w:color="auto" w:fill="auto"/>
          </w:tcPr>
          <w:p w14:paraId="6510CB38" w14:textId="77777777" w:rsidR="00223DCE" w:rsidRPr="007E324D" w:rsidRDefault="00223DCE" w:rsidP="00223D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D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</w:tr>
      <w:tr w:rsidR="007E324D" w:rsidRPr="007E324D" w14:paraId="02772D5D" w14:textId="77777777" w:rsidTr="00223DCE">
        <w:trPr>
          <w:trHeight w:val="231"/>
        </w:trPr>
        <w:tc>
          <w:tcPr>
            <w:tcW w:w="417" w:type="pct"/>
            <w:shd w:val="clear" w:color="auto" w:fill="auto"/>
          </w:tcPr>
          <w:p w14:paraId="5104A39A" w14:textId="77777777" w:rsidR="00223DCE" w:rsidRPr="007E324D" w:rsidRDefault="00223DCE" w:rsidP="00223D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auto"/>
          </w:tcPr>
          <w:p w14:paraId="3A053CE9" w14:textId="77777777" w:rsidR="00223DCE" w:rsidRPr="007E324D" w:rsidRDefault="00223DCE" w:rsidP="00223D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auto"/>
          </w:tcPr>
          <w:p w14:paraId="75FE9B0C" w14:textId="77777777" w:rsidR="00223DCE" w:rsidRPr="007E324D" w:rsidRDefault="00223DCE" w:rsidP="00223D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auto"/>
          </w:tcPr>
          <w:p w14:paraId="438F047C" w14:textId="77777777" w:rsidR="00223DCE" w:rsidRPr="007E324D" w:rsidRDefault="00223DCE" w:rsidP="00223D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auto"/>
          </w:tcPr>
          <w:p w14:paraId="60ABDCE4" w14:textId="77777777" w:rsidR="00223DCE" w:rsidRPr="007E324D" w:rsidRDefault="00223DCE" w:rsidP="00223D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auto"/>
          </w:tcPr>
          <w:p w14:paraId="3C45FA7C" w14:textId="77777777" w:rsidR="00223DCE" w:rsidRPr="007E324D" w:rsidRDefault="00223DCE" w:rsidP="00223D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auto"/>
          </w:tcPr>
          <w:p w14:paraId="63A730D9" w14:textId="77777777" w:rsidR="00223DCE" w:rsidRPr="007E324D" w:rsidRDefault="00223DCE" w:rsidP="00223D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auto"/>
          </w:tcPr>
          <w:p w14:paraId="2009F1D1" w14:textId="77777777" w:rsidR="00223DCE" w:rsidRPr="007E324D" w:rsidRDefault="00223DCE" w:rsidP="00223D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auto"/>
          </w:tcPr>
          <w:p w14:paraId="388E9181" w14:textId="77777777" w:rsidR="00223DCE" w:rsidRPr="007E324D" w:rsidRDefault="00223DCE" w:rsidP="00223D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auto"/>
          </w:tcPr>
          <w:p w14:paraId="5070CCA4" w14:textId="77777777" w:rsidR="00223DCE" w:rsidRPr="007E324D" w:rsidRDefault="00223DCE" w:rsidP="00223D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auto"/>
          </w:tcPr>
          <w:p w14:paraId="1267940F" w14:textId="77777777" w:rsidR="00223DCE" w:rsidRPr="007E324D" w:rsidRDefault="00223DCE" w:rsidP="00223D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2AA7CD2E" w14:textId="77777777" w:rsidR="00223DCE" w:rsidRPr="007E324D" w:rsidRDefault="00223DCE" w:rsidP="00223D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2A93F4C8" w14:textId="230D85FD" w:rsidR="00223DCE" w:rsidRPr="007E324D" w:rsidRDefault="00223DCE" w:rsidP="00223DCE">
      <w:pPr>
        <w:tabs>
          <w:tab w:val="left" w:pos="1627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7E324D">
        <w:rPr>
          <w:rFonts w:ascii="Times New Roman" w:hAnsi="Times New Roman"/>
          <w:bCs/>
          <w:sz w:val="20"/>
          <w:szCs w:val="20"/>
        </w:rPr>
        <w:t>Objaśnienie: uwzględnić wyłącznie ostatecznie uzyskaną ocenę, niezależnie od terminu zdawania zaliczenia/egzaminu; obliczyć % od liczby studentów</w:t>
      </w:r>
      <w:r w:rsidR="00737F04" w:rsidRPr="007E324D">
        <w:rPr>
          <w:rFonts w:ascii="Times New Roman" w:hAnsi="Times New Roman"/>
          <w:bCs/>
          <w:sz w:val="20"/>
          <w:szCs w:val="20"/>
        </w:rPr>
        <w:t>/doktorantów</w:t>
      </w:r>
      <w:r w:rsidRPr="007E324D">
        <w:rPr>
          <w:rFonts w:ascii="Times New Roman" w:hAnsi="Times New Roman"/>
          <w:bCs/>
          <w:sz w:val="20"/>
          <w:szCs w:val="20"/>
        </w:rPr>
        <w:t xml:space="preserve"> dopuszczonych do zaliczenia/egzaminu </w:t>
      </w:r>
    </w:p>
    <w:p w14:paraId="092271EE" w14:textId="77777777" w:rsidR="00223DCE" w:rsidRPr="007E324D" w:rsidRDefault="00223DCE" w:rsidP="00223DCE">
      <w:pPr>
        <w:spacing w:line="240" w:lineRule="auto"/>
        <w:rPr>
          <w:b/>
          <w:szCs w:val="24"/>
        </w:rPr>
      </w:pPr>
    </w:p>
    <w:p w14:paraId="03A0BD0B" w14:textId="77777777" w:rsidR="00223DCE" w:rsidRPr="007E324D" w:rsidRDefault="00223DCE" w:rsidP="0050015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2991419" w14:textId="2A93D009" w:rsidR="0050015D" w:rsidRPr="007E324D" w:rsidRDefault="0050015D" w:rsidP="0050015D">
      <w:pPr>
        <w:spacing w:line="240" w:lineRule="auto"/>
        <w:rPr>
          <w:rFonts w:ascii="Times New Roman" w:hAnsi="Times New Roman"/>
          <w:sz w:val="24"/>
          <w:szCs w:val="24"/>
        </w:rPr>
      </w:pPr>
      <w:r w:rsidRPr="007E324D">
        <w:rPr>
          <w:rFonts w:ascii="Times New Roman" w:hAnsi="Times New Roman"/>
          <w:sz w:val="24"/>
          <w:szCs w:val="24"/>
        </w:rPr>
        <w:t>Analiza wyników zaliczeń na ocenę/egzaminów (na podstawie średnich ocen wyliczonych dla wszystkich studentów)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694"/>
        <w:gridCol w:w="589"/>
        <w:gridCol w:w="694"/>
        <w:gridCol w:w="589"/>
        <w:gridCol w:w="694"/>
        <w:gridCol w:w="590"/>
        <w:gridCol w:w="694"/>
        <w:gridCol w:w="591"/>
        <w:gridCol w:w="695"/>
        <w:gridCol w:w="591"/>
        <w:gridCol w:w="708"/>
        <w:gridCol w:w="697"/>
      </w:tblGrid>
      <w:tr w:rsidR="007E324D" w:rsidRPr="007E324D" w14:paraId="1AF95014" w14:textId="77777777" w:rsidTr="00987110">
        <w:trPr>
          <w:trHeight w:val="414"/>
        </w:trPr>
        <w:tc>
          <w:tcPr>
            <w:tcW w:w="690" w:type="pct"/>
            <w:vMerge w:val="restart"/>
            <w:vAlign w:val="center"/>
          </w:tcPr>
          <w:p w14:paraId="45A4B390" w14:textId="77777777" w:rsidR="0050015D" w:rsidRPr="007E324D" w:rsidRDefault="0050015D" w:rsidP="005E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 xml:space="preserve">Rok </w:t>
            </w:r>
            <w:r w:rsidRPr="007E324D">
              <w:rPr>
                <w:rFonts w:ascii="Times New Roman" w:hAnsi="Times New Roman" w:cs="Times New Roman"/>
                <w:sz w:val="20"/>
                <w:szCs w:val="20"/>
              </w:rPr>
              <w:br/>
              <w:t>studiów</w:t>
            </w:r>
          </w:p>
        </w:tc>
        <w:tc>
          <w:tcPr>
            <w:tcW w:w="710" w:type="pct"/>
            <w:gridSpan w:val="2"/>
            <w:shd w:val="clear" w:color="auto" w:fill="auto"/>
          </w:tcPr>
          <w:p w14:paraId="5A8962CC" w14:textId="77777777" w:rsidR="0050015D" w:rsidRPr="007E324D" w:rsidRDefault="0050015D" w:rsidP="005E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bardzo dobry</w:t>
            </w:r>
          </w:p>
          <w:p w14:paraId="63A00187" w14:textId="77777777" w:rsidR="0050015D" w:rsidRPr="007E324D" w:rsidRDefault="0050015D" w:rsidP="005E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≥ 4,75</w:t>
            </w:r>
          </w:p>
        </w:tc>
        <w:tc>
          <w:tcPr>
            <w:tcW w:w="710" w:type="pct"/>
            <w:gridSpan w:val="2"/>
            <w:shd w:val="clear" w:color="auto" w:fill="auto"/>
          </w:tcPr>
          <w:p w14:paraId="0C677495" w14:textId="77777777" w:rsidR="0050015D" w:rsidRPr="007E324D" w:rsidRDefault="0050015D" w:rsidP="005E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ponad dobry</w:t>
            </w:r>
          </w:p>
          <w:p w14:paraId="77F0381D" w14:textId="77777777" w:rsidR="0050015D" w:rsidRPr="007E324D" w:rsidRDefault="0050015D" w:rsidP="005E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4,25-4,74</w:t>
            </w:r>
          </w:p>
        </w:tc>
        <w:tc>
          <w:tcPr>
            <w:tcW w:w="711" w:type="pct"/>
            <w:gridSpan w:val="2"/>
            <w:shd w:val="clear" w:color="auto" w:fill="auto"/>
          </w:tcPr>
          <w:p w14:paraId="55A5B562" w14:textId="77777777" w:rsidR="0050015D" w:rsidRPr="007E324D" w:rsidRDefault="0050015D" w:rsidP="005E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  <w:p w14:paraId="2B7B5F5D" w14:textId="6362CC89" w:rsidR="0050015D" w:rsidRPr="007E324D" w:rsidRDefault="0050015D" w:rsidP="005E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3,75-4,24</w:t>
            </w:r>
          </w:p>
        </w:tc>
        <w:tc>
          <w:tcPr>
            <w:tcW w:w="711" w:type="pct"/>
            <w:gridSpan w:val="2"/>
            <w:shd w:val="clear" w:color="auto" w:fill="auto"/>
          </w:tcPr>
          <w:p w14:paraId="37062DC1" w14:textId="77777777" w:rsidR="0050015D" w:rsidRPr="007E324D" w:rsidRDefault="0050015D" w:rsidP="005E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dość dobry</w:t>
            </w:r>
          </w:p>
          <w:p w14:paraId="03161D15" w14:textId="77777777" w:rsidR="0050015D" w:rsidRPr="007E324D" w:rsidRDefault="0050015D" w:rsidP="005E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3,25-3,74</w:t>
            </w:r>
          </w:p>
        </w:tc>
        <w:tc>
          <w:tcPr>
            <w:tcW w:w="711" w:type="pct"/>
            <w:gridSpan w:val="2"/>
            <w:shd w:val="clear" w:color="auto" w:fill="auto"/>
          </w:tcPr>
          <w:p w14:paraId="02666B8D" w14:textId="77777777" w:rsidR="0050015D" w:rsidRPr="007E324D" w:rsidRDefault="0050015D" w:rsidP="005E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dostateczny</w:t>
            </w:r>
          </w:p>
          <w:p w14:paraId="2E38A730" w14:textId="77777777" w:rsidR="0050015D" w:rsidRPr="007E324D" w:rsidRDefault="0050015D" w:rsidP="005E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2,75-3,24</w:t>
            </w:r>
          </w:p>
        </w:tc>
        <w:tc>
          <w:tcPr>
            <w:tcW w:w="759" w:type="pct"/>
            <w:gridSpan w:val="2"/>
            <w:shd w:val="clear" w:color="auto" w:fill="auto"/>
          </w:tcPr>
          <w:p w14:paraId="4E72B84B" w14:textId="77777777" w:rsidR="0050015D" w:rsidRPr="007E324D" w:rsidRDefault="0050015D" w:rsidP="005E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niedostateczny</w:t>
            </w:r>
          </w:p>
          <w:p w14:paraId="221501F8" w14:textId="77777777" w:rsidR="0050015D" w:rsidRPr="007E324D" w:rsidRDefault="0050015D" w:rsidP="005E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&lt;2,75</w:t>
            </w:r>
          </w:p>
        </w:tc>
      </w:tr>
      <w:tr w:rsidR="007E324D" w:rsidRPr="007E324D" w14:paraId="743FDDC5" w14:textId="77777777" w:rsidTr="005E1AF8">
        <w:trPr>
          <w:trHeight w:val="250"/>
        </w:trPr>
        <w:tc>
          <w:tcPr>
            <w:tcW w:w="690" w:type="pct"/>
            <w:vMerge/>
          </w:tcPr>
          <w:p w14:paraId="6981BF98" w14:textId="77777777" w:rsidR="0050015D" w:rsidRPr="007E324D" w:rsidRDefault="0050015D" w:rsidP="005E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31A00A21" w14:textId="77777777" w:rsidR="0050015D" w:rsidRPr="007E324D" w:rsidRDefault="0050015D" w:rsidP="005E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  <w:tc>
          <w:tcPr>
            <w:tcW w:w="333" w:type="pct"/>
            <w:shd w:val="clear" w:color="auto" w:fill="auto"/>
          </w:tcPr>
          <w:p w14:paraId="63B15AA5" w14:textId="77777777" w:rsidR="0050015D" w:rsidRPr="007E324D" w:rsidRDefault="0050015D" w:rsidP="005E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7" w:type="pct"/>
            <w:shd w:val="clear" w:color="auto" w:fill="auto"/>
          </w:tcPr>
          <w:p w14:paraId="25EF50CC" w14:textId="77777777" w:rsidR="0050015D" w:rsidRPr="007E324D" w:rsidRDefault="0050015D" w:rsidP="005E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  <w:tc>
          <w:tcPr>
            <w:tcW w:w="333" w:type="pct"/>
            <w:shd w:val="clear" w:color="auto" w:fill="auto"/>
          </w:tcPr>
          <w:p w14:paraId="68FB6851" w14:textId="77777777" w:rsidR="0050015D" w:rsidRPr="007E324D" w:rsidRDefault="0050015D" w:rsidP="005E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7" w:type="pct"/>
            <w:shd w:val="clear" w:color="auto" w:fill="auto"/>
          </w:tcPr>
          <w:p w14:paraId="0FDDCCD6" w14:textId="77777777" w:rsidR="0050015D" w:rsidRPr="007E324D" w:rsidRDefault="0050015D" w:rsidP="005E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  <w:tc>
          <w:tcPr>
            <w:tcW w:w="334" w:type="pct"/>
            <w:shd w:val="clear" w:color="auto" w:fill="auto"/>
          </w:tcPr>
          <w:p w14:paraId="4B07E650" w14:textId="77777777" w:rsidR="0050015D" w:rsidRPr="007E324D" w:rsidRDefault="0050015D" w:rsidP="005E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7" w:type="pct"/>
            <w:shd w:val="clear" w:color="auto" w:fill="auto"/>
          </w:tcPr>
          <w:p w14:paraId="091B6A3A" w14:textId="77777777" w:rsidR="0050015D" w:rsidRPr="007E324D" w:rsidRDefault="0050015D" w:rsidP="005E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  <w:tc>
          <w:tcPr>
            <w:tcW w:w="334" w:type="pct"/>
            <w:shd w:val="clear" w:color="auto" w:fill="auto"/>
          </w:tcPr>
          <w:p w14:paraId="7BC6DA68" w14:textId="77777777" w:rsidR="0050015D" w:rsidRPr="007E324D" w:rsidRDefault="0050015D" w:rsidP="005E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7" w:type="pct"/>
            <w:shd w:val="clear" w:color="auto" w:fill="auto"/>
          </w:tcPr>
          <w:p w14:paraId="16B5AF7C" w14:textId="77777777" w:rsidR="0050015D" w:rsidRPr="007E324D" w:rsidRDefault="0050015D" w:rsidP="005E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  <w:tc>
          <w:tcPr>
            <w:tcW w:w="334" w:type="pct"/>
            <w:shd w:val="clear" w:color="auto" w:fill="auto"/>
          </w:tcPr>
          <w:p w14:paraId="5319EA82" w14:textId="77777777" w:rsidR="0050015D" w:rsidRPr="007E324D" w:rsidRDefault="0050015D" w:rsidP="005E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82" w:type="pct"/>
            <w:shd w:val="clear" w:color="auto" w:fill="auto"/>
          </w:tcPr>
          <w:p w14:paraId="24465B7D" w14:textId="77777777" w:rsidR="0050015D" w:rsidRPr="007E324D" w:rsidRDefault="0050015D" w:rsidP="005E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  <w:tc>
          <w:tcPr>
            <w:tcW w:w="377" w:type="pct"/>
            <w:shd w:val="clear" w:color="auto" w:fill="auto"/>
          </w:tcPr>
          <w:p w14:paraId="3A309138" w14:textId="77777777" w:rsidR="0050015D" w:rsidRPr="007E324D" w:rsidRDefault="0050015D" w:rsidP="005E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E324D" w:rsidRPr="007E324D" w14:paraId="795AC7C1" w14:textId="77777777" w:rsidTr="005E1AF8">
        <w:trPr>
          <w:trHeight w:val="268"/>
        </w:trPr>
        <w:tc>
          <w:tcPr>
            <w:tcW w:w="690" w:type="pct"/>
          </w:tcPr>
          <w:p w14:paraId="512BB2E5" w14:textId="77777777" w:rsidR="0050015D" w:rsidRPr="007E324D" w:rsidRDefault="0050015D" w:rsidP="005E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77" w:type="pct"/>
            <w:shd w:val="clear" w:color="auto" w:fill="auto"/>
          </w:tcPr>
          <w:p w14:paraId="147ADD6D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14:paraId="488D5718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71530BE8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14:paraId="19FCBB78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0FB0AB8F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07B252F0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5F246753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129CC674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237607D0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02168ED5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14:paraId="367233CE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497A7156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24D" w:rsidRPr="007E324D" w14:paraId="07625587" w14:textId="77777777" w:rsidTr="00093D4E">
        <w:trPr>
          <w:trHeight w:val="130"/>
        </w:trPr>
        <w:tc>
          <w:tcPr>
            <w:tcW w:w="690" w:type="pct"/>
          </w:tcPr>
          <w:p w14:paraId="2AAE3D50" w14:textId="77777777" w:rsidR="0050015D" w:rsidRPr="007E324D" w:rsidRDefault="0050015D" w:rsidP="005E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377" w:type="pct"/>
            <w:shd w:val="clear" w:color="auto" w:fill="auto"/>
          </w:tcPr>
          <w:p w14:paraId="7972E5D3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14:paraId="47E7BF98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20AE1272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14:paraId="51066C4A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7E753AA8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72582ED2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3C092ECB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4754E901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1F7B9B3D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63FF3EC3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14:paraId="5217A33E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305D53BD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24D" w:rsidRPr="007E324D" w14:paraId="71E9EF7D" w14:textId="77777777" w:rsidTr="00093D4E">
        <w:trPr>
          <w:trHeight w:val="127"/>
        </w:trPr>
        <w:tc>
          <w:tcPr>
            <w:tcW w:w="690" w:type="pct"/>
          </w:tcPr>
          <w:p w14:paraId="6277C3AE" w14:textId="77777777" w:rsidR="0050015D" w:rsidRPr="007E324D" w:rsidRDefault="0050015D" w:rsidP="005E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377" w:type="pct"/>
            <w:shd w:val="clear" w:color="auto" w:fill="auto"/>
          </w:tcPr>
          <w:p w14:paraId="279AC76C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14:paraId="77E15292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1A29B12A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14:paraId="4C7E5121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24FB33A9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53F9979C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293A24DF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36A559C0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0070F352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083338BB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14:paraId="30140A4B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1F9D559B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24D" w:rsidRPr="007E324D" w14:paraId="0F02F25A" w14:textId="77777777" w:rsidTr="00093D4E">
        <w:trPr>
          <w:trHeight w:val="47"/>
        </w:trPr>
        <w:tc>
          <w:tcPr>
            <w:tcW w:w="690" w:type="pct"/>
          </w:tcPr>
          <w:p w14:paraId="36957E3E" w14:textId="77777777" w:rsidR="0050015D" w:rsidRPr="007E324D" w:rsidRDefault="0050015D" w:rsidP="005E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377" w:type="pct"/>
            <w:shd w:val="clear" w:color="auto" w:fill="auto"/>
          </w:tcPr>
          <w:p w14:paraId="2018DB14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14:paraId="74995DD6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3AB1D733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14:paraId="53998E20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44EE5038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05885215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59C1AC05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75F12516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3F28C510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1A1CCB42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14:paraId="5DAE71A6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3CF14578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24D" w:rsidRPr="007E324D" w14:paraId="217C8967" w14:textId="77777777" w:rsidTr="00093D4E">
        <w:trPr>
          <w:trHeight w:val="133"/>
        </w:trPr>
        <w:tc>
          <w:tcPr>
            <w:tcW w:w="690" w:type="pct"/>
          </w:tcPr>
          <w:p w14:paraId="7F180D6E" w14:textId="77777777" w:rsidR="0050015D" w:rsidRPr="007E324D" w:rsidRDefault="0050015D" w:rsidP="005E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377" w:type="pct"/>
            <w:shd w:val="clear" w:color="auto" w:fill="auto"/>
          </w:tcPr>
          <w:p w14:paraId="58C831A4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14:paraId="13254403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17AEDBFE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14:paraId="2A3A5BE4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1BE411A6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1785BC4A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00951218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71E3C076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495B7357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5464BB61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14:paraId="37754BDC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1855752A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24D" w:rsidRPr="007E324D" w14:paraId="611ED7B3" w14:textId="77777777" w:rsidTr="00093D4E">
        <w:trPr>
          <w:trHeight w:val="126"/>
        </w:trPr>
        <w:tc>
          <w:tcPr>
            <w:tcW w:w="690" w:type="pct"/>
          </w:tcPr>
          <w:p w14:paraId="41AFF049" w14:textId="77777777" w:rsidR="0050015D" w:rsidRPr="007E324D" w:rsidRDefault="0050015D" w:rsidP="005E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4D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377" w:type="pct"/>
            <w:shd w:val="clear" w:color="auto" w:fill="auto"/>
          </w:tcPr>
          <w:p w14:paraId="15A1FF62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14:paraId="02CF046F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5AE9C1C8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14:paraId="54BBFCFC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4AE52C88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54EA4734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3ABA8203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201A8B0D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35554305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22F8F3BB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14:paraId="43AB0967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0F26DDFC" w14:textId="77777777" w:rsidR="0050015D" w:rsidRPr="007E324D" w:rsidRDefault="0050015D" w:rsidP="005E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45CEFB" w14:textId="188DAEE7" w:rsidR="0050015D" w:rsidRPr="007E324D" w:rsidRDefault="0050015D" w:rsidP="0050015D">
      <w:pPr>
        <w:tabs>
          <w:tab w:val="left" w:pos="1627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324D">
        <w:rPr>
          <w:rFonts w:ascii="Times New Roman" w:hAnsi="Times New Roman" w:cs="Times New Roman"/>
          <w:sz w:val="20"/>
          <w:szCs w:val="20"/>
        </w:rPr>
        <w:t>Objaśnienie: % jest obliczony od liczby studentów</w:t>
      </w:r>
      <w:r w:rsidR="00737F04" w:rsidRPr="007E324D">
        <w:rPr>
          <w:rFonts w:ascii="Times New Roman" w:hAnsi="Times New Roman" w:cs="Times New Roman"/>
          <w:sz w:val="20"/>
          <w:szCs w:val="20"/>
        </w:rPr>
        <w:t>/doktorantów</w:t>
      </w:r>
      <w:r w:rsidRPr="007E324D">
        <w:rPr>
          <w:rFonts w:ascii="Times New Roman" w:hAnsi="Times New Roman" w:cs="Times New Roman"/>
          <w:sz w:val="20"/>
          <w:szCs w:val="20"/>
        </w:rPr>
        <w:t xml:space="preserve"> na danym roku wg listy z Dziekanatu</w:t>
      </w:r>
    </w:p>
    <w:p w14:paraId="60F0ABDD" w14:textId="372B9FB5" w:rsidR="0050015D" w:rsidRPr="007E324D" w:rsidRDefault="0050015D" w:rsidP="0050015D">
      <w:pPr>
        <w:tabs>
          <w:tab w:val="left" w:pos="6435"/>
        </w:tabs>
        <w:rPr>
          <w:rFonts w:ascii="Times New Roman" w:hAnsi="Times New Roman" w:cs="Times New Roman"/>
          <w:sz w:val="20"/>
          <w:szCs w:val="20"/>
        </w:rPr>
      </w:pPr>
    </w:p>
    <w:p w14:paraId="1F9ABC72" w14:textId="77777777" w:rsidR="00050C88" w:rsidRPr="007E324D" w:rsidRDefault="00050C88" w:rsidP="0050015D">
      <w:pPr>
        <w:tabs>
          <w:tab w:val="left" w:pos="6435"/>
        </w:tabs>
        <w:rPr>
          <w:rFonts w:ascii="Times New Roman" w:hAnsi="Times New Roman"/>
          <w:sz w:val="24"/>
          <w:szCs w:val="24"/>
        </w:rPr>
      </w:pPr>
    </w:p>
    <w:p w14:paraId="3896B517" w14:textId="08AE052F" w:rsidR="008F1418" w:rsidRPr="007E324D" w:rsidRDefault="005227E1" w:rsidP="0050015D">
      <w:pPr>
        <w:tabs>
          <w:tab w:val="left" w:pos="6435"/>
        </w:tabs>
        <w:rPr>
          <w:rFonts w:ascii="Times New Roman" w:hAnsi="Times New Roman"/>
          <w:sz w:val="24"/>
          <w:szCs w:val="24"/>
        </w:rPr>
      </w:pPr>
      <w:r w:rsidRPr="007E324D">
        <w:rPr>
          <w:rFonts w:ascii="Times New Roman" w:hAnsi="Times New Roman"/>
          <w:sz w:val="24"/>
          <w:szCs w:val="24"/>
        </w:rPr>
        <w:t>Zestawienie przygotował/a</w:t>
      </w:r>
      <w:r w:rsidR="00050C88" w:rsidRPr="007E324D">
        <w:rPr>
          <w:rFonts w:ascii="Times New Roman" w:hAnsi="Times New Roman"/>
          <w:sz w:val="24"/>
          <w:szCs w:val="24"/>
        </w:rPr>
        <w:t>:</w:t>
      </w:r>
    </w:p>
    <w:p w14:paraId="346A0470" w14:textId="77777777" w:rsidR="00050C88" w:rsidRPr="007E324D" w:rsidRDefault="00050C88" w:rsidP="0050015D">
      <w:pPr>
        <w:tabs>
          <w:tab w:val="left" w:pos="6435"/>
        </w:tabs>
        <w:rPr>
          <w:rFonts w:ascii="Times New Roman" w:hAnsi="Times New Roman"/>
          <w:sz w:val="24"/>
          <w:szCs w:val="24"/>
        </w:rPr>
      </w:pPr>
    </w:p>
    <w:p w14:paraId="0E39BA1E" w14:textId="7513D170" w:rsidR="00050C88" w:rsidRPr="007E324D" w:rsidRDefault="00050C88" w:rsidP="00050C88">
      <w:pPr>
        <w:spacing w:after="0"/>
        <w:rPr>
          <w:rFonts w:ascii="Times New Roman" w:hAnsi="Times New Roman"/>
        </w:rPr>
      </w:pPr>
      <w:r w:rsidRPr="007E324D">
        <w:rPr>
          <w:rFonts w:ascii="Times New Roman" w:hAnsi="Times New Roman"/>
        </w:rPr>
        <w:t>…………………………………………………………………</w:t>
      </w:r>
      <w:r w:rsidRPr="007E324D">
        <w:rPr>
          <w:rFonts w:ascii="Times New Roman" w:hAnsi="Times New Roman"/>
        </w:rPr>
        <w:tab/>
      </w:r>
      <w:r w:rsidRPr="007E324D">
        <w:rPr>
          <w:rFonts w:ascii="Times New Roman" w:hAnsi="Times New Roman"/>
        </w:rPr>
        <w:tab/>
        <w:t xml:space="preserve">           ………………………</w:t>
      </w:r>
    </w:p>
    <w:p w14:paraId="57A5CE57" w14:textId="77777777" w:rsidR="00050C88" w:rsidRPr="006B0409" w:rsidRDefault="00050C88" w:rsidP="00050C88">
      <w:pPr>
        <w:spacing w:after="0"/>
        <w:ind w:left="7506"/>
        <w:rPr>
          <w:rFonts w:ascii="Times New Roman" w:hAnsi="Times New Roman"/>
          <w:i/>
          <w:iCs/>
          <w:color w:val="000000" w:themeColor="text1"/>
        </w:rPr>
      </w:pPr>
      <w:r w:rsidRPr="006B0409">
        <w:rPr>
          <w:rFonts w:ascii="Times New Roman" w:hAnsi="Times New Roman"/>
          <w:i/>
          <w:iCs/>
          <w:color w:val="000000" w:themeColor="text1"/>
        </w:rPr>
        <w:t>(Data i podpis)</w:t>
      </w:r>
    </w:p>
    <w:p w14:paraId="0EE9B75A" w14:textId="77777777" w:rsidR="00050C88" w:rsidRPr="006B0409" w:rsidRDefault="00050C88" w:rsidP="00050C88">
      <w:pPr>
        <w:spacing w:after="0"/>
        <w:ind w:left="7506"/>
        <w:rPr>
          <w:rFonts w:ascii="Times New Roman" w:hAnsi="Times New Roman"/>
          <w:i/>
          <w:iCs/>
          <w:color w:val="000000" w:themeColor="text1"/>
        </w:rPr>
      </w:pPr>
    </w:p>
    <w:p w14:paraId="04BAD2E8" w14:textId="77777777" w:rsidR="00050C88" w:rsidRPr="006B0409" w:rsidRDefault="00050C88" w:rsidP="0050015D">
      <w:pPr>
        <w:tabs>
          <w:tab w:val="left" w:pos="6435"/>
        </w:tabs>
        <w:rPr>
          <w:color w:val="000000" w:themeColor="text1"/>
        </w:rPr>
      </w:pPr>
    </w:p>
    <w:p w14:paraId="5C729462" w14:textId="77777777" w:rsidR="00093D4E" w:rsidRDefault="00093D4E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br w:type="page"/>
      </w:r>
    </w:p>
    <w:p w14:paraId="77738EEF" w14:textId="474D619D" w:rsidR="005227E1" w:rsidRPr="008961A4" w:rsidRDefault="005227E1" w:rsidP="005227E1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961A4">
        <w:rPr>
          <w:rFonts w:ascii="Times New Roman" w:hAnsi="Times New Roman"/>
          <w:b/>
          <w:bCs/>
          <w:sz w:val="24"/>
          <w:szCs w:val="24"/>
        </w:rPr>
        <w:lastRenderedPageBreak/>
        <w:t>CZĘŚĆ II</w:t>
      </w:r>
      <w:r w:rsidRPr="008961A4">
        <w:rPr>
          <w:rFonts w:ascii="Times New Roman" w:hAnsi="Times New Roman"/>
          <w:sz w:val="24"/>
          <w:szCs w:val="24"/>
        </w:rPr>
        <w:t xml:space="preserve"> </w:t>
      </w:r>
      <w:r w:rsidRPr="008961A4">
        <w:rPr>
          <w:rFonts w:ascii="Times New Roman" w:hAnsi="Times New Roman"/>
          <w:i/>
          <w:iCs/>
          <w:sz w:val="24"/>
          <w:szCs w:val="24"/>
        </w:rPr>
        <w:t>(przygotowuje Zespół Zadaniowy PdsJK)</w:t>
      </w:r>
    </w:p>
    <w:p w14:paraId="7EA6AAC2" w14:textId="77777777" w:rsidR="00962F06" w:rsidRPr="008961A4" w:rsidRDefault="00962F06" w:rsidP="00522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A5C45D" w14:textId="316CD472" w:rsidR="005227E1" w:rsidRPr="008961A4" w:rsidRDefault="005227E1" w:rsidP="007C54A8">
      <w:pPr>
        <w:spacing w:after="0"/>
        <w:ind w:left="425"/>
        <w:rPr>
          <w:rFonts w:ascii="Times New Roman" w:hAnsi="Times New Roman"/>
          <w:sz w:val="24"/>
          <w:szCs w:val="24"/>
        </w:rPr>
      </w:pPr>
    </w:p>
    <w:p w14:paraId="371EF1AE" w14:textId="77777777" w:rsidR="00B5318B" w:rsidRPr="008961A4" w:rsidRDefault="00B5318B" w:rsidP="007C54A8">
      <w:pPr>
        <w:spacing w:after="0"/>
        <w:ind w:left="425"/>
        <w:rPr>
          <w:rFonts w:ascii="Times New Roman" w:hAnsi="Times New Roman"/>
          <w:sz w:val="24"/>
          <w:szCs w:val="24"/>
        </w:rPr>
      </w:pPr>
    </w:p>
    <w:p w14:paraId="0107EE2B" w14:textId="17098224" w:rsidR="007C54A8" w:rsidRPr="008961A4" w:rsidRDefault="007C54A8" w:rsidP="00962F06">
      <w:pPr>
        <w:spacing w:after="0"/>
        <w:rPr>
          <w:rFonts w:ascii="Times New Roman" w:hAnsi="Times New Roman"/>
          <w:sz w:val="24"/>
          <w:szCs w:val="24"/>
        </w:rPr>
      </w:pPr>
      <w:r w:rsidRPr="008961A4">
        <w:rPr>
          <w:rFonts w:ascii="Times New Roman" w:hAnsi="Times New Roman"/>
          <w:sz w:val="24"/>
          <w:szCs w:val="24"/>
        </w:rPr>
        <w:t>Wnioski</w:t>
      </w:r>
      <w:r w:rsidR="00050C88" w:rsidRPr="008961A4">
        <w:rPr>
          <w:rFonts w:ascii="Times New Roman" w:hAnsi="Times New Roman"/>
          <w:sz w:val="24"/>
          <w:szCs w:val="24"/>
        </w:rPr>
        <w:t>, zalecenia, rekomendacje</w:t>
      </w:r>
      <w:r w:rsidRPr="008961A4">
        <w:rPr>
          <w:rFonts w:ascii="Times New Roman" w:hAnsi="Times New Roman"/>
          <w:sz w:val="24"/>
          <w:szCs w:val="24"/>
        </w:rPr>
        <w:t xml:space="preserve"> z przeprowadzonej weryfikacji:</w:t>
      </w:r>
    </w:p>
    <w:p w14:paraId="62D25D0B" w14:textId="77777777" w:rsidR="008F1418" w:rsidRPr="008961A4" w:rsidRDefault="008F1418" w:rsidP="00962F06">
      <w:pPr>
        <w:spacing w:after="0"/>
        <w:rPr>
          <w:rFonts w:ascii="Times New Roman" w:hAnsi="Times New Roman"/>
          <w:sz w:val="24"/>
          <w:szCs w:val="24"/>
        </w:rPr>
      </w:pPr>
    </w:p>
    <w:p w14:paraId="283107A9" w14:textId="77AD685C" w:rsidR="00050C88" w:rsidRPr="008961A4" w:rsidRDefault="00050C88" w:rsidP="00962F06">
      <w:pPr>
        <w:rPr>
          <w:rFonts w:ascii="Times New Roman" w:hAnsi="Times New Roman"/>
        </w:rPr>
      </w:pPr>
      <w:r w:rsidRPr="008961A4">
        <w:rPr>
          <w:rFonts w:ascii="Times New Roman" w:hAnsi="Times New Roman"/>
        </w:rPr>
        <w:t>…………………………………………………………………………………………………….</w:t>
      </w:r>
      <w:r w:rsidR="00962F06" w:rsidRPr="008961A4">
        <w:rPr>
          <w:rFonts w:ascii="Times New Roman" w:hAnsi="Times New Roman"/>
        </w:rPr>
        <w:t>…….</w:t>
      </w:r>
    </w:p>
    <w:p w14:paraId="605E1D0F" w14:textId="77777777" w:rsidR="008F1418" w:rsidRPr="008961A4" w:rsidRDefault="008F1418" w:rsidP="00962F06">
      <w:pPr>
        <w:rPr>
          <w:rFonts w:ascii="Times New Roman" w:hAnsi="Times New Roman"/>
        </w:rPr>
      </w:pPr>
    </w:p>
    <w:p w14:paraId="7BFFA6D9" w14:textId="3B485127" w:rsidR="00050C88" w:rsidRPr="008961A4" w:rsidRDefault="00050C88" w:rsidP="00962F06">
      <w:pPr>
        <w:rPr>
          <w:rFonts w:ascii="Times New Roman" w:hAnsi="Times New Roman"/>
        </w:rPr>
      </w:pPr>
      <w:r w:rsidRPr="008961A4">
        <w:rPr>
          <w:rFonts w:ascii="Times New Roman" w:hAnsi="Times New Roman"/>
        </w:rPr>
        <w:t>…………………………………………………………………………………………………….</w:t>
      </w:r>
      <w:r w:rsidR="00962F06" w:rsidRPr="008961A4">
        <w:rPr>
          <w:rFonts w:ascii="Times New Roman" w:hAnsi="Times New Roman"/>
        </w:rPr>
        <w:t>…….</w:t>
      </w:r>
    </w:p>
    <w:p w14:paraId="75F69E49" w14:textId="77777777" w:rsidR="008F1418" w:rsidRPr="008961A4" w:rsidRDefault="008F1418" w:rsidP="00962F06">
      <w:pPr>
        <w:rPr>
          <w:rFonts w:ascii="Times New Roman" w:hAnsi="Times New Roman"/>
        </w:rPr>
      </w:pPr>
    </w:p>
    <w:p w14:paraId="19B0C57A" w14:textId="158DA4C4" w:rsidR="00050C88" w:rsidRPr="008961A4" w:rsidRDefault="00050C88" w:rsidP="00962F06">
      <w:pPr>
        <w:rPr>
          <w:rFonts w:ascii="Times New Roman" w:hAnsi="Times New Roman"/>
        </w:rPr>
      </w:pPr>
      <w:r w:rsidRPr="008961A4">
        <w:rPr>
          <w:rFonts w:ascii="Times New Roman" w:hAnsi="Times New Roman"/>
        </w:rPr>
        <w:t>…………………………………………………………………………………………………….</w:t>
      </w:r>
      <w:r w:rsidR="00962F06" w:rsidRPr="008961A4">
        <w:rPr>
          <w:rFonts w:ascii="Times New Roman" w:hAnsi="Times New Roman"/>
        </w:rPr>
        <w:t>…….</w:t>
      </w:r>
    </w:p>
    <w:p w14:paraId="43212E19" w14:textId="77777777" w:rsidR="007C54A8" w:rsidRPr="008961A4" w:rsidRDefault="007C54A8" w:rsidP="00962F06">
      <w:pPr>
        <w:spacing w:after="0"/>
        <w:rPr>
          <w:rFonts w:ascii="Times New Roman" w:hAnsi="Times New Roman"/>
          <w:sz w:val="24"/>
          <w:szCs w:val="24"/>
        </w:rPr>
      </w:pPr>
    </w:p>
    <w:p w14:paraId="6AF24088" w14:textId="004CD343" w:rsidR="007C54A8" w:rsidRPr="008961A4" w:rsidRDefault="00050C88" w:rsidP="00962F06">
      <w:pPr>
        <w:spacing w:after="0"/>
        <w:rPr>
          <w:rFonts w:ascii="Times New Roman" w:hAnsi="Times New Roman"/>
          <w:sz w:val="24"/>
          <w:szCs w:val="24"/>
        </w:rPr>
      </w:pPr>
      <w:r w:rsidRPr="008961A4">
        <w:rPr>
          <w:rFonts w:ascii="Times New Roman" w:hAnsi="Times New Roman"/>
          <w:sz w:val="24"/>
          <w:szCs w:val="24"/>
        </w:rPr>
        <w:t>Podsumowanie przygotował</w:t>
      </w:r>
      <w:r w:rsidR="007C54A8" w:rsidRPr="008961A4">
        <w:rPr>
          <w:rFonts w:ascii="Times New Roman" w:hAnsi="Times New Roman"/>
          <w:sz w:val="24"/>
          <w:szCs w:val="24"/>
        </w:rPr>
        <w:t xml:space="preserve"> Zespół Zadaniowy (tytuł/stopień naukowy, imię i nazwisko) </w:t>
      </w:r>
    </w:p>
    <w:p w14:paraId="6AA29E3C" w14:textId="77777777" w:rsidR="007C54A8" w:rsidRPr="008961A4" w:rsidRDefault="007C54A8" w:rsidP="00962F06">
      <w:pPr>
        <w:spacing w:after="0"/>
        <w:rPr>
          <w:rFonts w:ascii="Times New Roman" w:hAnsi="Times New Roman"/>
          <w:sz w:val="24"/>
          <w:szCs w:val="24"/>
        </w:rPr>
      </w:pPr>
      <w:r w:rsidRPr="008961A4">
        <w:rPr>
          <w:rFonts w:ascii="Times New Roman" w:hAnsi="Times New Roman"/>
          <w:sz w:val="24"/>
          <w:szCs w:val="24"/>
        </w:rPr>
        <w:t>w składzie:</w:t>
      </w:r>
    </w:p>
    <w:p w14:paraId="7B9D554F" w14:textId="77777777" w:rsidR="007C54A8" w:rsidRPr="008961A4" w:rsidRDefault="007C54A8" w:rsidP="00962F06">
      <w:pPr>
        <w:spacing w:after="0"/>
        <w:rPr>
          <w:rFonts w:ascii="Times New Roman" w:hAnsi="Times New Roman"/>
        </w:rPr>
      </w:pPr>
    </w:p>
    <w:p w14:paraId="5DDEBF05" w14:textId="5B12243C" w:rsidR="007C54A8" w:rsidRPr="008961A4" w:rsidRDefault="007C54A8" w:rsidP="00962F06">
      <w:pPr>
        <w:spacing w:after="0"/>
        <w:rPr>
          <w:rFonts w:ascii="Times New Roman" w:hAnsi="Times New Roman"/>
        </w:rPr>
      </w:pPr>
      <w:r w:rsidRPr="008961A4">
        <w:rPr>
          <w:rFonts w:ascii="Times New Roman" w:hAnsi="Times New Roman"/>
        </w:rPr>
        <w:t>1…………………………………………………………………</w:t>
      </w:r>
      <w:r w:rsidRPr="008961A4">
        <w:rPr>
          <w:rFonts w:ascii="Times New Roman" w:hAnsi="Times New Roman"/>
        </w:rPr>
        <w:tab/>
      </w:r>
      <w:r w:rsidRPr="008961A4">
        <w:rPr>
          <w:rFonts w:ascii="Times New Roman" w:hAnsi="Times New Roman"/>
        </w:rPr>
        <w:tab/>
      </w:r>
      <w:r w:rsidR="00962F06" w:rsidRPr="008961A4">
        <w:rPr>
          <w:rFonts w:ascii="Times New Roman" w:hAnsi="Times New Roman"/>
        </w:rPr>
        <w:tab/>
      </w:r>
      <w:r w:rsidRPr="008961A4">
        <w:rPr>
          <w:rFonts w:ascii="Times New Roman" w:hAnsi="Times New Roman"/>
        </w:rPr>
        <w:t>………………………</w:t>
      </w:r>
    </w:p>
    <w:p w14:paraId="4552FE74" w14:textId="77777777" w:rsidR="007C54A8" w:rsidRPr="008961A4" w:rsidRDefault="007C54A8" w:rsidP="00962F06">
      <w:pPr>
        <w:spacing w:after="0"/>
        <w:jc w:val="right"/>
        <w:rPr>
          <w:rFonts w:ascii="Times New Roman" w:hAnsi="Times New Roman"/>
          <w:i/>
          <w:iCs/>
        </w:rPr>
      </w:pPr>
      <w:r w:rsidRPr="008961A4">
        <w:rPr>
          <w:rFonts w:ascii="Times New Roman" w:hAnsi="Times New Roman"/>
          <w:i/>
          <w:iCs/>
        </w:rPr>
        <w:t>(Data i podpis)</w:t>
      </w:r>
    </w:p>
    <w:p w14:paraId="1BF8879A" w14:textId="77777777" w:rsidR="007C54A8" w:rsidRPr="008961A4" w:rsidRDefault="007C54A8" w:rsidP="00962F06">
      <w:pPr>
        <w:spacing w:after="0"/>
        <w:rPr>
          <w:rFonts w:ascii="Times New Roman" w:hAnsi="Times New Roman"/>
          <w:i/>
          <w:iCs/>
        </w:rPr>
      </w:pPr>
    </w:p>
    <w:p w14:paraId="2876E228" w14:textId="6204F5A3" w:rsidR="007C54A8" w:rsidRPr="008961A4" w:rsidRDefault="007C54A8" w:rsidP="00962F06">
      <w:pPr>
        <w:spacing w:after="0"/>
        <w:rPr>
          <w:rFonts w:ascii="Times New Roman" w:hAnsi="Times New Roman"/>
        </w:rPr>
      </w:pPr>
      <w:r w:rsidRPr="008961A4">
        <w:rPr>
          <w:rFonts w:ascii="Times New Roman" w:hAnsi="Times New Roman"/>
        </w:rPr>
        <w:t>2…………………………………………………………………</w:t>
      </w:r>
      <w:r w:rsidRPr="008961A4">
        <w:rPr>
          <w:rFonts w:ascii="Times New Roman" w:hAnsi="Times New Roman"/>
        </w:rPr>
        <w:tab/>
      </w:r>
      <w:r w:rsidR="00962F06" w:rsidRPr="008961A4">
        <w:rPr>
          <w:rFonts w:ascii="Times New Roman" w:hAnsi="Times New Roman"/>
        </w:rPr>
        <w:tab/>
      </w:r>
      <w:r w:rsidRPr="008961A4">
        <w:rPr>
          <w:rFonts w:ascii="Times New Roman" w:hAnsi="Times New Roman"/>
        </w:rPr>
        <w:tab/>
        <w:t>………………………</w:t>
      </w:r>
    </w:p>
    <w:p w14:paraId="73CEEFBF" w14:textId="77777777" w:rsidR="007C54A8" w:rsidRPr="008961A4" w:rsidRDefault="007C54A8" w:rsidP="00962F06">
      <w:pPr>
        <w:spacing w:after="0"/>
        <w:jc w:val="right"/>
        <w:rPr>
          <w:rFonts w:ascii="Times New Roman" w:hAnsi="Times New Roman"/>
          <w:i/>
          <w:iCs/>
        </w:rPr>
      </w:pPr>
      <w:r w:rsidRPr="008961A4">
        <w:rPr>
          <w:rFonts w:ascii="Times New Roman" w:hAnsi="Times New Roman"/>
          <w:i/>
          <w:iCs/>
        </w:rPr>
        <w:t>(Data i podpis)</w:t>
      </w:r>
    </w:p>
    <w:p w14:paraId="64D05CB5" w14:textId="77777777" w:rsidR="007C54A8" w:rsidRPr="008961A4" w:rsidRDefault="007C54A8" w:rsidP="00962F06">
      <w:pPr>
        <w:spacing w:after="0"/>
        <w:rPr>
          <w:rFonts w:ascii="Times New Roman" w:hAnsi="Times New Roman"/>
          <w:i/>
          <w:iCs/>
        </w:rPr>
      </w:pPr>
    </w:p>
    <w:p w14:paraId="59755F3B" w14:textId="77777777" w:rsidR="007C54A8" w:rsidRPr="008961A4" w:rsidRDefault="007C54A8" w:rsidP="00962F06">
      <w:pPr>
        <w:rPr>
          <w:rFonts w:ascii="Times New Roman" w:hAnsi="Times New Roman"/>
        </w:rPr>
      </w:pPr>
    </w:p>
    <w:p w14:paraId="2276FECC" w14:textId="6466B8C0" w:rsidR="007C54A8" w:rsidRPr="008961A4" w:rsidRDefault="007C54A8" w:rsidP="00962F06">
      <w:pPr>
        <w:rPr>
          <w:rFonts w:ascii="Times New Roman" w:hAnsi="Times New Roman"/>
          <w:sz w:val="24"/>
          <w:szCs w:val="24"/>
        </w:rPr>
      </w:pPr>
      <w:r w:rsidRPr="008961A4">
        <w:rPr>
          <w:rFonts w:ascii="Times New Roman" w:hAnsi="Times New Roman"/>
          <w:sz w:val="24"/>
          <w:szCs w:val="24"/>
        </w:rPr>
        <w:t>Przewodnicząc</w:t>
      </w:r>
      <w:r w:rsidR="00655325" w:rsidRPr="008961A4">
        <w:rPr>
          <w:rFonts w:ascii="Times New Roman" w:hAnsi="Times New Roman"/>
          <w:sz w:val="24"/>
          <w:szCs w:val="24"/>
        </w:rPr>
        <w:t>a</w:t>
      </w:r>
      <w:r w:rsidRPr="008961A4">
        <w:rPr>
          <w:rFonts w:ascii="Times New Roman" w:hAnsi="Times New Roman"/>
          <w:sz w:val="24"/>
          <w:szCs w:val="24"/>
        </w:rPr>
        <w:t>/</w:t>
      </w:r>
      <w:r w:rsidR="00655325" w:rsidRPr="008961A4">
        <w:rPr>
          <w:rFonts w:ascii="Times New Roman" w:hAnsi="Times New Roman"/>
          <w:sz w:val="24"/>
          <w:szCs w:val="24"/>
        </w:rPr>
        <w:t>y</w:t>
      </w:r>
      <w:r w:rsidRPr="008961A4">
        <w:rPr>
          <w:rFonts w:ascii="Times New Roman" w:hAnsi="Times New Roman"/>
          <w:sz w:val="24"/>
          <w:szCs w:val="24"/>
        </w:rPr>
        <w:t xml:space="preserve"> Podzespołu ds. Jakości Kształcenia</w:t>
      </w:r>
    </w:p>
    <w:p w14:paraId="017286DD" w14:textId="77777777" w:rsidR="007C54A8" w:rsidRPr="008961A4" w:rsidRDefault="007C54A8" w:rsidP="00962F06">
      <w:pPr>
        <w:spacing w:after="0"/>
        <w:ind w:firstLine="708"/>
        <w:rPr>
          <w:rFonts w:ascii="Times New Roman" w:hAnsi="Times New Roman"/>
          <w:i/>
          <w:iCs/>
        </w:rPr>
      </w:pPr>
    </w:p>
    <w:p w14:paraId="21AC6F47" w14:textId="77777777" w:rsidR="007C54A8" w:rsidRPr="008961A4" w:rsidRDefault="007C54A8" w:rsidP="00962F06">
      <w:pPr>
        <w:spacing w:after="0"/>
        <w:ind w:firstLine="708"/>
        <w:rPr>
          <w:rFonts w:ascii="Times New Roman" w:hAnsi="Times New Roman"/>
          <w:i/>
          <w:iCs/>
        </w:rPr>
      </w:pPr>
    </w:p>
    <w:p w14:paraId="6F35C9F6" w14:textId="77777777" w:rsidR="007C54A8" w:rsidRPr="008961A4" w:rsidRDefault="007C54A8" w:rsidP="00962F06">
      <w:pPr>
        <w:spacing w:after="0"/>
        <w:ind w:firstLine="708"/>
        <w:rPr>
          <w:rFonts w:ascii="Times New Roman" w:hAnsi="Times New Roman"/>
          <w:i/>
          <w:iCs/>
        </w:rPr>
      </w:pPr>
    </w:p>
    <w:p w14:paraId="7D91DF88" w14:textId="77777777" w:rsidR="007C54A8" w:rsidRPr="008961A4" w:rsidRDefault="007C54A8" w:rsidP="00962F06">
      <w:pPr>
        <w:spacing w:after="0"/>
        <w:ind w:firstLine="708"/>
        <w:jc w:val="right"/>
        <w:rPr>
          <w:rFonts w:ascii="Times New Roman" w:hAnsi="Times New Roman"/>
          <w:i/>
          <w:iCs/>
        </w:rPr>
      </w:pPr>
      <w:r w:rsidRPr="008961A4">
        <w:rPr>
          <w:rFonts w:ascii="Times New Roman" w:hAnsi="Times New Roman"/>
          <w:i/>
          <w:iCs/>
        </w:rPr>
        <w:t>(Data, pieczątka i podpis)</w:t>
      </w:r>
    </w:p>
    <w:p w14:paraId="6039620F" w14:textId="77777777" w:rsidR="007C54A8" w:rsidRPr="008961A4" w:rsidRDefault="007C54A8" w:rsidP="007C54A8">
      <w:pPr>
        <w:ind w:left="426"/>
        <w:rPr>
          <w:rFonts w:ascii="Times New Roman" w:hAnsi="Times New Roman"/>
        </w:rPr>
      </w:pPr>
    </w:p>
    <w:p w14:paraId="4B8E8338" w14:textId="77777777" w:rsidR="0050015D" w:rsidRPr="006B0409" w:rsidRDefault="0050015D" w:rsidP="0050015D">
      <w:pPr>
        <w:tabs>
          <w:tab w:val="left" w:pos="6435"/>
        </w:tabs>
        <w:rPr>
          <w:color w:val="000000" w:themeColor="text1"/>
        </w:rPr>
      </w:pPr>
    </w:p>
    <w:p w14:paraId="2C189E61" w14:textId="77B3374B" w:rsidR="008A78A2" w:rsidRPr="006B0409" w:rsidRDefault="008A78A2">
      <w:pP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bookmarkStart w:id="0" w:name="_GoBack"/>
      <w:bookmarkEnd w:id="0"/>
    </w:p>
    <w:sectPr w:rsidR="008A78A2" w:rsidRPr="006B0409" w:rsidSect="00D20B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DEED9B" w16cid:durableId="262E0011"/>
  <w16cid:commentId w16cid:paraId="61770523" w16cid:durableId="262E006F"/>
  <w16cid:commentId w16cid:paraId="45D3DE86" w16cid:durableId="262E0001"/>
  <w16cid:commentId w16cid:paraId="7EF51748" w16cid:durableId="262E0002"/>
  <w16cid:commentId w16cid:paraId="3A0D9B21" w16cid:durableId="262E0003"/>
  <w16cid:commentId w16cid:paraId="11031C14" w16cid:durableId="262E0004"/>
  <w16cid:commentId w16cid:paraId="0AA736FF" w16cid:durableId="262E0005"/>
  <w16cid:commentId w16cid:paraId="47CB845B" w16cid:durableId="262E0006"/>
  <w16cid:commentId w16cid:paraId="6FFF3455" w16cid:durableId="262E0007"/>
  <w16cid:commentId w16cid:paraId="0B297144" w16cid:durableId="262E0008"/>
  <w16cid:commentId w16cid:paraId="6C53AF08" w16cid:durableId="262E0009"/>
  <w16cid:commentId w16cid:paraId="31B0CEFD" w16cid:durableId="262E000A"/>
  <w16cid:commentId w16cid:paraId="48D09D49" w16cid:durableId="262E00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F1B19" w14:textId="77777777" w:rsidR="00060F1E" w:rsidRDefault="00060F1E" w:rsidP="00817AA3">
      <w:pPr>
        <w:spacing w:after="0" w:line="240" w:lineRule="auto"/>
      </w:pPr>
      <w:r>
        <w:separator/>
      </w:r>
    </w:p>
  </w:endnote>
  <w:endnote w:type="continuationSeparator" w:id="0">
    <w:p w14:paraId="45DF6DEB" w14:textId="77777777" w:rsidR="00060F1E" w:rsidRDefault="00060F1E" w:rsidP="0081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5928802"/>
      <w:docPartObj>
        <w:docPartGallery w:val="Page Numbers (Bottom of Page)"/>
        <w:docPartUnique/>
      </w:docPartObj>
    </w:sdtPr>
    <w:sdtEndPr/>
    <w:sdtContent>
      <w:p w14:paraId="3611AC90" w14:textId="6548E55C" w:rsidR="00060F1E" w:rsidRDefault="00060F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D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F15EF2C" w14:textId="77777777" w:rsidR="00060F1E" w:rsidRDefault="00060F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B52E9" w14:textId="77777777" w:rsidR="00060F1E" w:rsidRDefault="00060F1E" w:rsidP="00817AA3">
      <w:pPr>
        <w:spacing w:after="0" w:line="240" w:lineRule="auto"/>
      </w:pPr>
      <w:r>
        <w:separator/>
      </w:r>
    </w:p>
  </w:footnote>
  <w:footnote w:type="continuationSeparator" w:id="0">
    <w:p w14:paraId="54108268" w14:textId="77777777" w:rsidR="00060F1E" w:rsidRDefault="00060F1E" w:rsidP="00817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Times New Roman" w:hint="default"/>
        <w:b/>
        <w:sz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color w:val="00000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50" w:hanging="360"/>
      </w:pPr>
      <w:rPr>
        <w:rFonts w:hint="default"/>
        <w:bCs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>
        <w:rFonts w:ascii="Times New Roman" w:hAnsi="Times New Roman" w:cs="Times New Roman"/>
        <w:b w:val="0"/>
        <w:bCs/>
        <w:i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907" w:hanging="360"/>
      </w:pPr>
      <w:rPr>
        <w:rFonts w:hint="default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" w15:restartNumberingAfterBreak="0">
    <w:nsid w:val="0000000C"/>
    <w:multiLevelType w:val="multilevel"/>
    <w:tmpl w:val="14D457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hint="default"/>
        <w:sz w:val="23"/>
        <w:szCs w:val="23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50" w:hanging="360"/>
      </w:pPr>
      <w:rPr>
        <w:rFonts w:hint="default"/>
        <w:bCs/>
        <w:szCs w:val="24"/>
        <w:highlight w:val="cyan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94" w:hanging="360"/>
      </w:pPr>
      <w:rPr>
        <w:rFonts w:hint="default"/>
        <w:szCs w:val="24"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8" w15:restartNumberingAfterBreak="0">
    <w:nsid w:val="01C4581E"/>
    <w:multiLevelType w:val="hybridMultilevel"/>
    <w:tmpl w:val="6332011C"/>
    <w:lvl w:ilvl="0" w:tplc="A04293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951BC2"/>
    <w:multiLevelType w:val="hybridMultilevel"/>
    <w:tmpl w:val="1BDE6ADC"/>
    <w:lvl w:ilvl="0" w:tplc="0CCC610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407997"/>
    <w:multiLevelType w:val="hybridMultilevel"/>
    <w:tmpl w:val="BE28B544"/>
    <w:lvl w:ilvl="0" w:tplc="C85865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F56B20"/>
    <w:multiLevelType w:val="hybridMultilevel"/>
    <w:tmpl w:val="14E63384"/>
    <w:lvl w:ilvl="0" w:tplc="7FD6D826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BCA36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05F90"/>
    <w:multiLevelType w:val="hybridMultilevel"/>
    <w:tmpl w:val="145E96E0"/>
    <w:lvl w:ilvl="0" w:tplc="8BEE9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28B868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A12ABB"/>
    <w:multiLevelType w:val="hybridMultilevel"/>
    <w:tmpl w:val="9B1E41FE"/>
    <w:lvl w:ilvl="0" w:tplc="04150013">
      <w:start w:val="1"/>
      <w:numFmt w:val="upperRoman"/>
      <w:lvlText w:val="%1."/>
      <w:lvlJc w:val="right"/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194155D"/>
    <w:multiLevelType w:val="hybridMultilevel"/>
    <w:tmpl w:val="82C412D4"/>
    <w:lvl w:ilvl="0" w:tplc="CD666662">
      <w:start w:val="5"/>
      <w:numFmt w:val="upperRoman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D25489"/>
    <w:multiLevelType w:val="hybridMultilevel"/>
    <w:tmpl w:val="92D8DA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D704D"/>
    <w:multiLevelType w:val="multilevel"/>
    <w:tmpl w:val="D88614DE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7" w15:restartNumberingAfterBreak="0">
    <w:nsid w:val="12477429"/>
    <w:multiLevelType w:val="hybridMultilevel"/>
    <w:tmpl w:val="5388FAA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14C50509"/>
    <w:multiLevelType w:val="hybridMultilevel"/>
    <w:tmpl w:val="B28C26B4"/>
    <w:lvl w:ilvl="0" w:tplc="EBCA362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5464C54"/>
    <w:multiLevelType w:val="hybridMultilevel"/>
    <w:tmpl w:val="BE28B544"/>
    <w:lvl w:ilvl="0" w:tplc="C85865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B915E3"/>
    <w:multiLevelType w:val="hybridMultilevel"/>
    <w:tmpl w:val="9EB407F0"/>
    <w:lvl w:ilvl="0" w:tplc="EA56770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C03A4E"/>
    <w:multiLevelType w:val="hybridMultilevel"/>
    <w:tmpl w:val="2856DA1E"/>
    <w:lvl w:ilvl="0" w:tplc="F83241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6766D5"/>
    <w:multiLevelType w:val="hybridMultilevel"/>
    <w:tmpl w:val="56161662"/>
    <w:lvl w:ilvl="0" w:tplc="F266CC0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17338D"/>
    <w:multiLevelType w:val="hybridMultilevel"/>
    <w:tmpl w:val="CE4A9CFA"/>
    <w:lvl w:ilvl="0" w:tplc="30F8F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3651F9"/>
    <w:multiLevelType w:val="multilevel"/>
    <w:tmpl w:val="E5D48A30"/>
    <w:lvl w:ilvl="0">
      <w:start w:val="1"/>
      <w:numFmt w:val="decimal"/>
      <w:lvlText w:val="%1)"/>
      <w:lvlJc w:val="left"/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25" w15:restartNumberingAfterBreak="0">
    <w:nsid w:val="3089472B"/>
    <w:multiLevelType w:val="multilevel"/>
    <w:tmpl w:val="0F44E4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1BD67DD"/>
    <w:multiLevelType w:val="hybridMultilevel"/>
    <w:tmpl w:val="C354FF92"/>
    <w:lvl w:ilvl="0" w:tplc="7FD6D826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A3733D"/>
    <w:multiLevelType w:val="hybridMultilevel"/>
    <w:tmpl w:val="BE94CDC0"/>
    <w:lvl w:ilvl="0" w:tplc="F92472E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A1492C"/>
    <w:multiLevelType w:val="hybridMultilevel"/>
    <w:tmpl w:val="388E2F7E"/>
    <w:lvl w:ilvl="0" w:tplc="B474465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B8807CC"/>
    <w:multiLevelType w:val="multilevel"/>
    <w:tmpl w:val="A7561D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30" w15:restartNumberingAfterBreak="0">
    <w:nsid w:val="3F572438"/>
    <w:multiLevelType w:val="hybridMultilevel"/>
    <w:tmpl w:val="51EC33D6"/>
    <w:lvl w:ilvl="0" w:tplc="30F8F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1E3844"/>
    <w:multiLevelType w:val="hybridMultilevel"/>
    <w:tmpl w:val="61D003AA"/>
    <w:lvl w:ilvl="0" w:tplc="DEECC2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7B82F41"/>
    <w:multiLevelType w:val="hybridMultilevel"/>
    <w:tmpl w:val="24E48C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CF2369D"/>
    <w:multiLevelType w:val="multilevel"/>
    <w:tmpl w:val="ADECC2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34" w15:restartNumberingAfterBreak="0">
    <w:nsid w:val="4FB10EE6"/>
    <w:multiLevelType w:val="hybridMultilevel"/>
    <w:tmpl w:val="579EDB96"/>
    <w:lvl w:ilvl="0" w:tplc="B900B98A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345404A"/>
    <w:multiLevelType w:val="hybridMultilevel"/>
    <w:tmpl w:val="1638CE12"/>
    <w:lvl w:ilvl="0" w:tplc="30F8F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746339"/>
    <w:multiLevelType w:val="hybridMultilevel"/>
    <w:tmpl w:val="61C07ECC"/>
    <w:lvl w:ilvl="0" w:tplc="B50062D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74280"/>
    <w:multiLevelType w:val="multilevel"/>
    <w:tmpl w:val="B5FC3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8" w15:restartNumberingAfterBreak="0">
    <w:nsid w:val="5B034657"/>
    <w:multiLevelType w:val="hybridMultilevel"/>
    <w:tmpl w:val="66121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BCA3624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61AB5"/>
    <w:multiLevelType w:val="hybridMultilevel"/>
    <w:tmpl w:val="94A2AF76"/>
    <w:lvl w:ilvl="0" w:tplc="C7629A00">
      <w:start w:val="1"/>
      <w:numFmt w:val="upperRoman"/>
      <w:lvlText w:val="%1."/>
      <w:lvlJc w:val="right"/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F3B1DDC"/>
    <w:multiLevelType w:val="hybridMultilevel"/>
    <w:tmpl w:val="2BCC9312"/>
    <w:lvl w:ilvl="0" w:tplc="88F8383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5552D58"/>
    <w:multiLevelType w:val="multilevel"/>
    <w:tmpl w:val="8F2E5D2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6D95B4C"/>
    <w:multiLevelType w:val="hybridMultilevel"/>
    <w:tmpl w:val="301E4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0E37E4"/>
    <w:multiLevelType w:val="hybridMultilevel"/>
    <w:tmpl w:val="277E9382"/>
    <w:lvl w:ilvl="0" w:tplc="E9F63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FB092BC">
      <w:start w:val="1"/>
      <w:numFmt w:val="decimal"/>
      <w:lvlText w:val="%2)"/>
      <w:lvlJc w:val="left"/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8D5CF3"/>
    <w:multiLevelType w:val="hybridMultilevel"/>
    <w:tmpl w:val="31504A96"/>
    <w:lvl w:ilvl="0" w:tplc="04150011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2FA2044"/>
    <w:multiLevelType w:val="hybridMultilevel"/>
    <w:tmpl w:val="88A00C7C"/>
    <w:lvl w:ilvl="0" w:tplc="4E2C501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1C6C44"/>
    <w:multiLevelType w:val="hybridMultilevel"/>
    <w:tmpl w:val="82545B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9A57BDE"/>
    <w:multiLevelType w:val="hybridMultilevel"/>
    <w:tmpl w:val="74CE738A"/>
    <w:lvl w:ilvl="0" w:tplc="74C8AEBC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626E1"/>
    <w:multiLevelType w:val="hybridMultilevel"/>
    <w:tmpl w:val="EED02CBE"/>
    <w:lvl w:ilvl="0" w:tplc="EBCA36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F33C45"/>
    <w:multiLevelType w:val="hybridMultilevel"/>
    <w:tmpl w:val="D76262C4"/>
    <w:lvl w:ilvl="0" w:tplc="28FA6F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F344DB8"/>
    <w:multiLevelType w:val="multilevel"/>
    <w:tmpl w:val="B4324E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6"/>
  </w:num>
  <w:num w:numId="2">
    <w:abstractNumId w:val="48"/>
  </w:num>
  <w:num w:numId="3">
    <w:abstractNumId w:val="43"/>
  </w:num>
  <w:num w:numId="4">
    <w:abstractNumId w:val="27"/>
  </w:num>
  <w:num w:numId="5">
    <w:abstractNumId w:val="12"/>
  </w:num>
  <w:num w:numId="6">
    <w:abstractNumId w:val="21"/>
  </w:num>
  <w:num w:numId="7">
    <w:abstractNumId w:val="4"/>
  </w:num>
  <w:num w:numId="8">
    <w:abstractNumId w:val="32"/>
  </w:num>
  <w:num w:numId="9">
    <w:abstractNumId w:val="38"/>
  </w:num>
  <w:num w:numId="10">
    <w:abstractNumId w:val="46"/>
  </w:num>
  <w:num w:numId="11">
    <w:abstractNumId w:val="8"/>
  </w:num>
  <w:num w:numId="12">
    <w:abstractNumId w:val="13"/>
  </w:num>
  <w:num w:numId="13">
    <w:abstractNumId w:val="35"/>
  </w:num>
  <w:num w:numId="14">
    <w:abstractNumId w:val="23"/>
  </w:num>
  <w:num w:numId="15">
    <w:abstractNumId w:val="30"/>
  </w:num>
  <w:num w:numId="16">
    <w:abstractNumId w:val="45"/>
  </w:num>
  <w:num w:numId="17">
    <w:abstractNumId w:val="11"/>
  </w:num>
  <w:num w:numId="18">
    <w:abstractNumId w:val="26"/>
  </w:num>
  <w:num w:numId="19">
    <w:abstractNumId w:val="37"/>
  </w:num>
  <w:num w:numId="20">
    <w:abstractNumId w:val="50"/>
  </w:num>
  <w:num w:numId="21">
    <w:abstractNumId w:val="25"/>
  </w:num>
  <w:num w:numId="22">
    <w:abstractNumId w:val="33"/>
  </w:num>
  <w:num w:numId="23">
    <w:abstractNumId w:val="29"/>
  </w:num>
  <w:num w:numId="24">
    <w:abstractNumId w:val="22"/>
  </w:num>
  <w:num w:numId="25">
    <w:abstractNumId w:val="10"/>
  </w:num>
  <w:num w:numId="26">
    <w:abstractNumId w:val="31"/>
  </w:num>
  <w:num w:numId="27">
    <w:abstractNumId w:val="28"/>
  </w:num>
  <w:num w:numId="28">
    <w:abstractNumId w:val="9"/>
  </w:num>
  <w:num w:numId="29">
    <w:abstractNumId w:val="47"/>
  </w:num>
  <w:num w:numId="30">
    <w:abstractNumId w:val="49"/>
  </w:num>
  <w:num w:numId="31">
    <w:abstractNumId w:val="39"/>
  </w:num>
  <w:num w:numId="32">
    <w:abstractNumId w:val="14"/>
  </w:num>
  <w:num w:numId="33">
    <w:abstractNumId w:val="40"/>
  </w:num>
  <w:num w:numId="34">
    <w:abstractNumId w:val="42"/>
  </w:num>
  <w:num w:numId="35">
    <w:abstractNumId w:val="19"/>
  </w:num>
  <w:num w:numId="36">
    <w:abstractNumId w:val="18"/>
  </w:num>
  <w:num w:numId="37">
    <w:abstractNumId w:val="34"/>
  </w:num>
  <w:num w:numId="38">
    <w:abstractNumId w:val="36"/>
  </w:num>
  <w:num w:numId="39">
    <w:abstractNumId w:val="41"/>
  </w:num>
  <w:num w:numId="40">
    <w:abstractNumId w:val="24"/>
  </w:num>
  <w:num w:numId="41">
    <w:abstractNumId w:val="20"/>
  </w:num>
  <w:num w:numId="42">
    <w:abstractNumId w:val="17"/>
  </w:num>
  <w:num w:numId="43">
    <w:abstractNumId w:val="15"/>
  </w:num>
  <w:num w:numId="44">
    <w:abstractNumId w:val="4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7F"/>
    <w:rsid w:val="00000159"/>
    <w:rsid w:val="00001A73"/>
    <w:rsid w:val="00002215"/>
    <w:rsid w:val="00006182"/>
    <w:rsid w:val="000100B2"/>
    <w:rsid w:val="000248C9"/>
    <w:rsid w:val="0003110E"/>
    <w:rsid w:val="0003164E"/>
    <w:rsid w:val="00034D4A"/>
    <w:rsid w:val="00045146"/>
    <w:rsid w:val="00047427"/>
    <w:rsid w:val="00050539"/>
    <w:rsid w:val="00050C88"/>
    <w:rsid w:val="000541D4"/>
    <w:rsid w:val="00054ECA"/>
    <w:rsid w:val="00060F1E"/>
    <w:rsid w:val="00061790"/>
    <w:rsid w:val="00062751"/>
    <w:rsid w:val="00066027"/>
    <w:rsid w:val="000748EE"/>
    <w:rsid w:val="00077A82"/>
    <w:rsid w:val="000803CC"/>
    <w:rsid w:val="00081DE5"/>
    <w:rsid w:val="00082F67"/>
    <w:rsid w:val="000845C5"/>
    <w:rsid w:val="00084BA7"/>
    <w:rsid w:val="00090CB7"/>
    <w:rsid w:val="000926E8"/>
    <w:rsid w:val="0009339E"/>
    <w:rsid w:val="00093D4E"/>
    <w:rsid w:val="00095C87"/>
    <w:rsid w:val="000A64AB"/>
    <w:rsid w:val="000B1172"/>
    <w:rsid w:val="000B6868"/>
    <w:rsid w:val="000B796B"/>
    <w:rsid w:val="000C057C"/>
    <w:rsid w:val="000C385E"/>
    <w:rsid w:val="000C7A7A"/>
    <w:rsid w:val="000D0934"/>
    <w:rsid w:val="000D11CE"/>
    <w:rsid w:val="000E2FB7"/>
    <w:rsid w:val="000F348D"/>
    <w:rsid w:val="000F47DC"/>
    <w:rsid w:val="000F62A4"/>
    <w:rsid w:val="00100598"/>
    <w:rsid w:val="00103511"/>
    <w:rsid w:val="00104753"/>
    <w:rsid w:val="001047A3"/>
    <w:rsid w:val="00106D3C"/>
    <w:rsid w:val="00111B37"/>
    <w:rsid w:val="0011553D"/>
    <w:rsid w:val="00116F2E"/>
    <w:rsid w:val="00125DCD"/>
    <w:rsid w:val="00125E58"/>
    <w:rsid w:val="00127AA6"/>
    <w:rsid w:val="00132A76"/>
    <w:rsid w:val="001371AF"/>
    <w:rsid w:val="00137346"/>
    <w:rsid w:val="0014226F"/>
    <w:rsid w:val="00143060"/>
    <w:rsid w:val="00146BC2"/>
    <w:rsid w:val="0015252B"/>
    <w:rsid w:val="00155655"/>
    <w:rsid w:val="00163084"/>
    <w:rsid w:val="00164A5D"/>
    <w:rsid w:val="00170381"/>
    <w:rsid w:val="00171A43"/>
    <w:rsid w:val="0019535B"/>
    <w:rsid w:val="001A02E4"/>
    <w:rsid w:val="001A55C5"/>
    <w:rsid w:val="001A5AB6"/>
    <w:rsid w:val="001B0355"/>
    <w:rsid w:val="001B16EF"/>
    <w:rsid w:val="001B19C6"/>
    <w:rsid w:val="001B3367"/>
    <w:rsid w:val="001B43F4"/>
    <w:rsid w:val="001B4C31"/>
    <w:rsid w:val="001B6579"/>
    <w:rsid w:val="001B72DE"/>
    <w:rsid w:val="001C06D3"/>
    <w:rsid w:val="001C1397"/>
    <w:rsid w:val="001C18AF"/>
    <w:rsid w:val="001C236F"/>
    <w:rsid w:val="001C5179"/>
    <w:rsid w:val="001C66AB"/>
    <w:rsid w:val="001D0D6E"/>
    <w:rsid w:val="001D7CC1"/>
    <w:rsid w:val="001E0D01"/>
    <w:rsid w:val="001E1FBC"/>
    <w:rsid w:val="001E7769"/>
    <w:rsid w:val="001F518D"/>
    <w:rsid w:val="001F555F"/>
    <w:rsid w:val="001F703C"/>
    <w:rsid w:val="00200747"/>
    <w:rsid w:val="002029C9"/>
    <w:rsid w:val="00202A6E"/>
    <w:rsid w:val="00202DEC"/>
    <w:rsid w:val="00205AAA"/>
    <w:rsid w:val="00205B6F"/>
    <w:rsid w:val="0020732B"/>
    <w:rsid w:val="002113D7"/>
    <w:rsid w:val="002119B2"/>
    <w:rsid w:val="00211BAD"/>
    <w:rsid w:val="00216FCE"/>
    <w:rsid w:val="002175CF"/>
    <w:rsid w:val="00221E5F"/>
    <w:rsid w:val="002231CE"/>
    <w:rsid w:val="00223DC7"/>
    <w:rsid w:val="00223DCE"/>
    <w:rsid w:val="00225672"/>
    <w:rsid w:val="002362AD"/>
    <w:rsid w:val="002432F8"/>
    <w:rsid w:val="00245A28"/>
    <w:rsid w:val="00245C64"/>
    <w:rsid w:val="00251CF0"/>
    <w:rsid w:val="00252E81"/>
    <w:rsid w:val="00265BA1"/>
    <w:rsid w:val="00271DE5"/>
    <w:rsid w:val="00281F8B"/>
    <w:rsid w:val="00283D97"/>
    <w:rsid w:val="00284A9C"/>
    <w:rsid w:val="00285674"/>
    <w:rsid w:val="00286431"/>
    <w:rsid w:val="002A543B"/>
    <w:rsid w:val="002A5D59"/>
    <w:rsid w:val="002B1130"/>
    <w:rsid w:val="002B3DD4"/>
    <w:rsid w:val="002B53DB"/>
    <w:rsid w:val="002D223C"/>
    <w:rsid w:val="002D726E"/>
    <w:rsid w:val="002E1174"/>
    <w:rsid w:val="002E295F"/>
    <w:rsid w:val="002F03CF"/>
    <w:rsid w:val="002F5C78"/>
    <w:rsid w:val="002F7046"/>
    <w:rsid w:val="002F75F2"/>
    <w:rsid w:val="00301E3C"/>
    <w:rsid w:val="0030531A"/>
    <w:rsid w:val="00305AF5"/>
    <w:rsid w:val="00305F0C"/>
    <w:rsid w:val="003066D7"/>
    <w:rsid w:val="00307089"/>
    <w:rsid w:val="003125B8"/>
    <w:rsid w:val="003130DD"/>
    <w:rsid w:val="003137D0"/>
    <w:rsid w:val="00316909"/>
    <w:rsid w:val="0031692F"/>
    <w:rsid w:val="003178DA"/>
    <w:rsid w:val="00317A37"/>
    <w:rsid w:val="00320598"/>
    <w:rsid w:val="003248CB"/>
    <w:rsid w:val="00324E2C"/>
    <w:rsid w:val="00326A9E"/>
    <w:rsid w:val="003270F8"/>
    <w:rsid w:val="00331B74"/>
    <w:rsid w:val="00331BE1"/>
    <w:rsid w:val="00333D8F"/>
    <w:rsid w:val="003342BB"/>
    <w:rsid w:val="00347E48"/>
    <w:rsid w:val="0035296D"/>
    <w:rsid w:val="00356AD1"/>
    <w:rsid w:val="0035744B"/>
    <w:rsid w:val="00362248"/>
    <w:rsid w:val="0036345B"/>
    <w:rsid w:val="0036466A"/>
    <w:rsid w:val="00380038"/>
    <w:rsid w:val="00382C6E"/>
    <w:rsid w:val="0038355F"/>
    <w:rsid w:val="00384C1B"/>
    <w:rsid w:val="00384DF9"/>
    <w:rsid w:val="003861CB"/>
    <w:rsid w:val="003877E1"/>
    <w:rsid w:val="00392B48"/>
    <w:rsid w:val="00396FA8"/>
    <w:rsid w:val="003A458B"/>
    <w:rsid w:val="003A4B64"/>
    <w:rsid w:val="003A4DDC"/>
    <w:rsid w:val="003A50D7"/>
    <w:rsid w:val="003B606A"/>
    <w:rsid w:val="003C097A"/>
    <w:rsid w:val="003C19E5"/>
    <w:rsid w:val="003C3639"/>
    <w:rsid w:val="003C7F8F"/>
    <w:rsid w:val="003D1598"/>
    <w:rsid w:val="003D2A32"/>
    <w:rsid w:val="003F3B01"/>
    <w:rsid w:val="003F7C25"/>
    <w:rsid w:val="00400269"/>
    <w:rsid w:val="0040581C"/>
    <w:rsid w:val="00406BF4"/>
    <w:rsid w:val="004077B8"/>
    <w:rsid w:val="00407F66"/>
    <w:rsid w:val="00411079"/>
    <w:rsid w:val="00412753"/>
    <w:rsid w:val="00420A6F"/>
    <w:rsid w:val="0042251A"/>
    <w:rsid w:val="00422690"/>
    <w:rsid w:val="00424A90"/>
    <w:rsid w:val="004267FA"/>
    <w:rsid w:val="0043097F"/>
    <w:rsid w:val="00430AB3"/>
    <w:rsid w:val="00431586"/>
    <w:rsid w:val="00431B00"/>
    <w:rsid w:val="0043572B"/>
    <w:rsid w:val="004429B5"/>
    <w:rsid w:val="00444546"/>
    <w:rsid w:val="00447ED5"/>
    <w:rsid w:val="00451D38"/>
    <w:rsid w:val="00456A25"/>
    <w:rsid w:val="00457085"/>
    <w:rsid w:val="00464152"/>
    <w:rsid w:val="004642AA"/>
    <w:rsid w:val="00466531"/>
    <w:rsid w:val="0047080A"/>
    <w:rsid w:val="0047208D"/>
    <w:rsid w:val="004760E6"/>
    <w:rsid w:val="004834C3"/>
    <w:rsid w:val="00486B3F"/>
    <w:rsid w:val="00487248"/>
    <w:rsid w:val="00492049"/>
    <w:rsid w:val="0049453D"/>
    <w:rsid w:val="004A0EF9"/>
    <w:rsid w:val="004A4AD0"/>
    <w:rsid w:val="004C0288"/>
    <w:rsid w:val="004C0746"/>
    <w:rsid w:val="004C10CA"/>
    <w:rsid w:val="004C119C"/>
    <w:rsid w:val="004C1B32"/>
    <w:rsid w:val="004C6E1D"/>
    <w:rsid w:val="004D0CFF"/>
    <w:rsid w:val="004D3794"/>
    <w:rsid w:val="004D3E51"/>
    <w:rsid w:val="004D4F0D"/>
    <w:rsid w:val="004D6E5E"/>
    <w:rsid w:val="004E2040"/>
    <w:rsid w:val="004E3921"/>
    <w:rsid w:val="004E3B94"/>
    <w:rsid w:val="004E5332"/>
    <w:rsid w:val="004E703D"/>
    <w:rsid w:val="004E7D4E"/>
    <w:rsid w:val="004F0D82"/>
    <w:rsid w:val="004F320A"/>
    <w:rsid w:val="004F5B07"/>
    <w:rsid w:val="004F6208"/>
    <w:rsid w:val="0050015D"/>
    <w:rsid w:val="005009DD"/>
    <w:rsid w:val="005043A0"/>
    <w:rsid w:val="00504DE3"/>
    <w:rsid w:val="00507C34"/>
    <w:rsid w:val="00512804"/>
    <w:rsid w:val="00517415"/>
    <w:rsid w:val="00520781"/>
    <w:rsid w:val="005226A3"/>
    <w:rsid w:val="005227E1"/>
    <w:rsid w:val="00526D16"/>
    <w:rsid w:val="00527E23"/>
    <w:rsid w:val="00532B42"/>
    <w:rsid w:val="005352EE"/>
    <w:rsid w:val="00537733"/>
    <w:rsid w:val="00540DBB"/>
    <w:rsid w:val="005437D8"/>
    <w:rsid w:val="00544ABD"/>
    <w:rsid w:val="0054514D"/>
    <w:rsid w:val="0054631F"/>
    <w:rsid w:val="00555C47"/>
    <w:rsid w:val="00556026"/>
    <w:rsid w:val="005613CE"/>
    <w:rsid w:val="00562E8D"/>
    <w:rsid w:val="0056413B"/>
    <w:rsid w:val="00567C04"/>
    <w:rsid w:val="00571935"/>
    <w:rsid w:val="00574122"/>
    <w:rsid w:val="0057513F"/>
    <w:rsid w:val="005755E0"/>
    <w:rsid w:val="005801CD"/>
    <w:rsid w:val="005805F9"/>
    <w:rsid w:val="0058350C"/>
    <w:rsid w:val="00586EE1"/>
    <w:rsid w:val="00587356"/>
    <w:rsid w:val="005901E4"/>
    <w:rsid w:val="00592021"/>
    <w:rsid w:val="0059259B"/>
    <w:rsid w:val="00594542"/>
    <w:rsid w:val="00597E2D"/>
    <w:rsid w:val="005A28C9"/>
    <w:rsid w:val="005A58A3"/>
    <w:rsid w:val="005B3839"/>
    <w:rsid w:val="005B4FB9"/>
    <w:rsid w:val="005B5CC0"/>
    <w:rsid w:val="005B7576"/>
    <w:rsid w:val="005B7EA9"/>
    <w:rsid w:val="005C3170"/>
    <w:rsid w:val="005C5D61"/>
    <w:rsid w:val="005C6159"/>
    <w:rsid w:val="005C6524"/>
    <w:rsid w:val="005C6E40"/>
    <w:rsid w:val="005D2E8C"/>
    <w:rsid w:val="005D3084"/>
    <w:rsid w:val="005D3EBB"/>
    <w:rsid w:val="005E0560"/>
    <w:rsid w:val="005E0C6A"/>
    <w:rsid w:val="005E1AF8"/>
    <w:rsid w:val="005E3F1F"/>
    <w:rsid w:val="005F1F19"/>
    <w:rsid w:val="005F7EA9"/>
    <w:rsid w:val="006023E0"/>
    <w:rsid w:val="0060267C"/>
    <w:rsid w:val="00602841"/>
    <w:rsid w:val="00603597"/>
    <w:rsid w:val="00605B07"/>
    <w:rsid w:val="00611FFC"/>
    <w:rsid w:val="00616121"/>
    <w:rsid w:val="00616BAD"/>
    <w:rsid w:val="006206BC"/>
    <w:rsid w:val="006221E4"/>
    <w:rsid w:val="00624A47"/>
    <w:rsid w:val="00625DEF"/>
    <w:rsid w:val="00627062"/>
    <w:rsid w:val="00630F18"/>
    <w:rsid w:val="0063376D"/>
    <w:rsid w:val="00636D23"/>
    <w:rsid w:val="006375E9"/>
    <w:rsid w:val="0063762B"/>
    <w:rsid w:val="00644AC4"/>
    <w:rsid w:val="00651053"/>
    <w:rsid w:val="00655325"/>
    <w:rsid w:val="00656CF1"/>
    <w:rsid w:val="00662431"/>
    <w:rsid w:val="006655B5"/>
    <w:rsid w:val="006655F1"/>
    <w:rsid w:val="0066566C"/>
    <w:rsid w:val="00665AEB"/>
    <w:rsid w:val="006702B5"/>
    <w:rsid w:val="00672FAF"/>
    <w:rsid w:val="00673164"/>
    <w:rsid w:val="00674FDE"/>
    <w:rsid w:val="00677397"/>
    <w:rsid w:val="00680A52"/>
    <w:rsid w:val="00682201"/>
    <w:rsid w:val="006829F9"/>
    <w:rsid w:val="006968B6"/>
    <w:rsid w:val="006A23C7"/>
    <w:rsid w:val="006A3A18"/>
    <w:rsid w:val="006A43BC"/>
    <w:rsid w:val="006B0409"/>
    <w:rsid w:val="006B395B"/>
    <w:rsid w:val="006B6F99"/>
    <w:rsid w:val="006B7CEB"/>
    <w:rsid w:val="006C54EA"/>
    <w:rsid w:val="006C5626"/>
    <w:rsid w:val="006D2299"/>
    <w:rsid w:val="006D5DD4"/>
    <w:rsid w:val="006E0CB0"/>
    <w:rsid w:val="006E2D57"/>
    <w:rsid w:val="006E609B"/>
    <w:rsid w:val="006F2114"/>
    <w:rsid w:val="006F2BBD"/>
    <w:rsid w:val="006F798C"/>
    <w:rsid w:val="00703D7F"/>
    <w:rsid w:val="007135A0"/>
    <w:rsid w:val="00713CBC"/>
    <w:rsid w:val="00714105"/>
    <w:rsid w:val="0072013C"/>
    <w:rsid w:val="00720F8A"/>
    <w:rsid w:val="00720FEB"/>
    <w:rsid w:val="0072288B"/>
    <w:rsid w:val="00725957"/>
    <w:rsid w:val="00731468"/>
    <w:rsid w:val="00733005"/>
    <w:rsid w:val="0073329C"/>
    <w:rsid w:val="00735852"/>
    <w:rsid w:val="00735970"/>
    <w:rsid w:val="00736709"/>
    <w:rsid w:val="00737F04"/>
    <w:rsid w:val="00743A9A"/>
    <w:rsid w:val="00744768"/>
    <w:rsid w:val="00745CF7"/>
    <w:rsid w:val="007503B6"/>
    <w:rsid w:val="007510CC"/>
    <w:rsid w:val="007536EA"/>
    <w:rsid w:val="0075408A"/>
    <w:rsid w:val="00755600"/>
    <w:rsid w:val="00755BD7"/>
    <w:rsid w:val="007621E4"/>
    <w:rsid w:val="007627ED"/>
    <w:rsid w:val="00771D9B"/>
    <w:rsid w:val="00773C17"/>
    <w:rsid w:val="00776748"/>
    <w:rsid w:val="00777237"/>
    <w:rsid w:val="00777EA9"/>
    <w:rsid w:val="0078387E"/>
    <w:rsid w:val="0078621D"/>
    <w:rsid w:val="007906F7"/>
    <w:rsid w:val="00792E9C"/>
    <w:rsid w:val="00796865"/>
    <w:rsid w:val="007A27D2"/>
    <w:rsid w:val="007B45A8"/>
    <w:rsid w:val="007B4746"/>
    <w:rsid w:val="007C10B4"/>
    <w:rsid w:val="007C5161"/>
    <w:rsid w:val="007C54A8"/>
    <w:rsid w:val="007C6DC1"/>
    <w:rsid w:val="007D0A29"/>
    <w:rsid w:val="007D3E71"/>
    <w:rsid w:val="007D4A53"/>
    <w:rsid w:val="007E2012"/>
    <w:rsid w:val="007E2FBD"/>
    <w:rsid w:val="007E324D"/>
    <w:rsid w:val="007E3331"/>
    <w:rsid w:val="007F040E"/>
    <w:rsid w:val="007F0D30"/>
    <w:rsid w:val="00802E3F"/>
    <w:rsid w:val="0080478D"/>
    <w:rsid w:val="00810040"/>
    <w:rsid w:val="00812176"/>
    <w:rsid w:val="008124B0"/>
    <w:rsid w:val="00816AFD"/>
    <w:rsid w:val="00817AA3"/>
    <w:rsid w:val="00817FDF"/>
    <w:rsid w:val="00821DB4"/>
    <w:rsid w:val="00833114"/>
    <w:rsid w:val="008358F0"/>
    <w:rsid w:val="00837873"/>
    <w:rsid w:val="00840C97"/>
    <w:rsid w:val="00850601"/>
    <w:rsid w:val="00855218"/>
    <w:rsid w:val="00856725"/>
    <w:rsid w:val="00860306"/>
    <w:rsid w:val="00860C82"/>
    <w:rsid w:val="00862C2A"/>
    <w:rsid w:val="0086754C"/>
    <w:rsid w:val="00867C1A"/>
    <w:rsid w:val="008714AF"/>
    <w:rsid w:val="00872CA0"/>
    <w:rsid w:val="00875A1F"/>
    <w:rsid w:val="0088176E"/>
    <w:rsid w:val="00883AC5"/>
    <w:rsid w:val="00885605"/>
    <w:rsid w:val="00885FBE"/>
    <w:rsid w:val="0088634A"/>
    <w:rsid w:val="008865FF"/>
    <w:rsid w:val="00891F70"/>
    <w:rsid w:val="008926D2"/>
    <w:rsid w:val="008926FE"/>
    <w:rsid w:val="00893C0D"/>
    <w:rsid w:val="008961A4"/>
    <w:rsid w:val="00896C72"/>
    <w:rsid w:val="008A4F53"/>
    <w:rsid w:val="008A78A2"/>
    <w:rsid w:val="008A7FF4"/>
    <w:rsid w:val="008B326B"/>
    <w:rsid w:val="008B3F79"/>
    <w:rsid w:val="008B7B85"/>
    <w:rsid w:val="008C1116"/>
    <w:rsid w:val="008C4CD0"/>
    <w:rsid w:val="008C5239"/>
    <w:rsid w:val="008C72D2"/>
    <w:rsid w:val="008C73C9"/>
    <w:rsid w:val="008C7DF2"/>
    <w:rsid w:val="008D4BC0"/>
    <w:rsid w:val="008E1596"/>
    <w:rsid w:val="008E5EF5"/>
    <w:rsid w:val="008F0E25"/>
    <w:rsid w:val="008F1418"/>
    <w:rsid w:val="008F14AB"/>
    <w:rsid w:val="008F3B45"/>
    <w:rsid w:val="009015CD"/>
    <w:rsid w:val="00901FE3"/>
    <w:rsid w:val="00903EFD"/>
    <w:rsid w:val="00910F87"/>
    <w:rsid w:val="00911AE9"/>
    <w:rsid w:val="00931453"/>
    <w:rsid w:val="009325DA"/>
    <w:rsid w:val="009359E6"/>
    <w:rsid w:val="0093641C"/>
    <w:rsid w:val="00941E71"/>
    <w:rsid w:val="0094579C"/>
    <w:rsid w:val="00951D55"/>
    <w:rsid w:val="00954B2F"/>
    <w:rsid w:val="009551E7"/>
    <w:rsid w:val="00955E98"/>
    <w:rsid w:val="00956FC4"/>
    <w:rsid w:val="00962F06"/>
    <w:rsid w:val="00965A10"/>
    <w:rsid w:val="009738FA"/>
    <w:rsid w:val="00974AAA"/>
    <w:rsid w:val="00977B5E"/>
    <w:rsid w:val="00980F70"/>
    <w:rsid w:val="00982CD6"/>
    <w:rsid w:val="00987110"/>
    <w:rsid w:val="009909ED"/>
    <w:rsid w:val="00990C34"/>
    <w:rsid w:val="009974CD"/>
    <w:rsid w:val="009A4A30"/>
    <w:rsid w:val="009A72DF"/>
    <w:rsid w:val="009B34EE"/>
    <w:rsid w:val="009B4A28"/>
    <w:rsid w:val="009B73DF"/>
    <w:rsid w:val="009C2D5D"/>
    <w:rsid w:val="009D03CF"/>
    <w:rsid w:val="009D1B6D"/>
    <w:rsid w:val="009D3AF0"/>
    <w:rsid w:val="009D6560"/>
    <w:rsid w:val="009E37B3"/>
    <w:rsid w:val="009E7895"/>
    <w:rsid w:val="009F199B"/>
    <w:rsid w:val="009F27F0"/>
    <w:rsid w:val="009F5B18"/>
    <w:rsid w:val="00A00BF2"/>
    <w:rsid w:val="00A02405"/>
    <w:rsid w:val="00A064CF"/>
    <w:rsid w:val="00A130D4"/>
    <w:rsid w:val="00A16678"/>
    <w:rsid w:val="00A2150F"/>
    <w:rsid w:val="00A21F4D"/>
    <w:rsid w:val="00A228A8"/>
    <w:rsid w:val="00A22D12"/>
    <w:rsid w:val="00A35129"/>
    <w:rsid w:val="00A3644F"/>
    <w:rsid w:val="00A4200E"/>
    <w:rsid w:val="00A4506C"/>
    <w:rsid w:val="00A46443"/>
    <w:rsid w:val="00A53626"/>
    <w:rsid w:val="00A54871"/>
    <w:rsid w:val="00A57034"/>
    <w:rsid w:val="00A76419"/>
    <w:rsid w:val="00A8164C"/>
    <w:rsid w:val="00A81EA2"/>
    <w:rsid w:val="00A841AC"/>
    <w:rsid w:val="00A87B24"/>
    <w:rsid w:val="00AA08D1"/>
    <w:rsid w:val="00AA3373"/>
    <w:rsid w:val="00AA35CE"/>
    <w:rsid w:val="00AA3D82"/>
    <w:rsid w:val="00AB19CC"/>
    <w:rsid w:val="00AC0D6E"/>
    <w:rsid w:val="00AC42E0"/>
    <w:rsid w:val="00AC6381"/>
    <w:rsid w:val="00AC6451"/>
    <w:rsid w:val="00AD193E"/>
    <w:rsid w:val="00AD4F37"/>
    <w:rsid w:val="00AE346B"/>
    <w:rsid w:val="00AE506B"/>
    <w:rsid w:val="00AE788C"/>
    <w:rsid w:val="00AE7E1E"/>
    <w:rsid w:val="00AF235A"/>
    <w:rsid w:val="00AF2EA3"/>
    <w:rsid w:val="00B10202"/>
    <w:rsid w:val="00B104F5"/>
    <w:rsid w:val="00B11B04"/>
    <w:rsid w:val="00B146D0"/>
    <w:rsid w:val="00B20E9C"/>
    <w:rsid w:val="00B336C3"/>
    <w:rsid w:val="00B34587"/>
    <w:rsid w:val="00B43D46"/>
    <w:rsid w:val="00B473ED"/>
    <w:rsid w:val="00B50B5F"/>
    <w:rsid w:val="00B52478"/>
    <w:rsid w:val="00B5282D"/>
    <w:rsid w:val="00B5318B"/>
    <w:rsid w:val="00B60B0F"/>
    <w:rsid w:val="00B61F20"/>
    <w:rsid w:val="00B620B1"/>
    <w:rsid w:val="00B63760"/>
    <w:rsid w:val="00B67CA3"/>
    <w:rsid w:val="00B72318"/>
    <w:rsid w:val="00B7274B"/>
    <w:rsid w:val="00B72BA4"/>
    <w:rsid w:val="00B76565"/>
    <w:rsid w:val="00B8086C"/>
    <w:rsid w:val="00B83544"/>
    <w:rsid w:val="00B84592"/>
    <w:rsid w:val="00B861C9"/>
    <w:rsid w:val="00B86C83"/>
    <w:rsid w:val="00B941E9"/>
    <w:rsid w:val="00B95E6F"/>
    <w:rsid w:val="00B976A1"/>
    <w:rsid w:val="00BA2079"/>
    <w:rsid w:val="00BA4860"/>
    <w:rsid w:val="00BB2ECF"/>
    <w:rsid w:val="00BB71B1"/>
    <w:rsid w:val="00BC2AD4"/>
    <w:rsid w:val="00BC6C40"/>
    <w:rsid w:val="00BD0535"/>
    <w:rsid w:val="00BD2994"/>
    <w:rsid w:val="00BF23DD"/>
    <w:rsid w:val="00BF534F"/>
    <w:rsid w:val="00BF5D66"/>
    <w:rsid w:val="00C139CB"/>
    <w:rsid w:val="00C14EFE"/>
    <w:rsid w:val="00C216D8"/>
    <w:rsid w:val="00C236C9"/>
    <w:rsid w:val="00C3445A"/>
    <w:rsid w:val="00C34FD1"/>
    <w:rsid w:val="00C35090"/>
    <w:rsid w:val="00C35349"/>
    <w:rsid w:val="00C35DC1"/>
    <w:rsid w:val="00C45F91"/>
    <w:rsid w:val="00C4753F"/>
    <w:rsid w:val="00C479D0"/>
    <w:rsid w:val="00C50D40"/>
    <w:rsid w:val="00C54672"/>
    <w:rsid w:val="00C5617E"/>
    <w:rsid w:val="00C56E35"/>
    <w:rsid w:val="00C618A1"/>
    <w:rsid w:val="00C67877"/>
    <w:rsid w:val="00C76398"/>
    <w:rsid w:val="00C7701A"/>
    <w:rsid w:val="00C80667"/>
    <w:rsid w:val="00C826C4"/>
    <w:rsid w:val="00C845ED"/>
    <w:rsid w:val="00C849B5"/>
    <w:rsid w:val="00C8520F"/>
    <w:rsid w:val="00C8540A"/>
    <w:rsid w:val="00C86E63"/>
    <w:rsid w:val="00C903AB"/>
    <w:rsid w:val="00C93AFB"/>
    <w:rsid w:val="00CA16C8"/>
    <w:rsid w:val="00CA1742"/>
    <w:rsid w:val="00CA1876"/>
    <w:rsid w:val="00CA399C"/>
    <w:rsid w:val="00CA6864"/>
    <w:rsid w:val="00CB2092"/>
    <w:rsid w:val="00CB675D"/>
    <w:rsid w:val="00CC299D"/>
    <w:rsid w:val="00CC42CF"/>
    <w:rsid w:val="00CC4ED4"/>
    <w:rsid w:val="00CC58D5"/>
    <w:rsid w:val="00CD3657"/>
    <w:rsid w:val="00CD4A58"/>
    <w:rsid w:val="00CD7D02"/>
    <w:rsid w:val="00CE345E"/>
    <w:rsid w:val="00CE4C7B"/>
    <w:rsid w:val="00CE6F88"/>
    <w:rsid w:val="00CF2A55"/>
    <w:rsid w:val="00CF579E"/>
    <w:rsid w:val="00D0408B"/>
    <w:rsid w:val="00D06A3D"/>
    <w:rsid w:val="00D07DB5"/>
    <w:rsid w:val="00D114FE"/>
    <w:rsid w:val="00D119FA"/>
    <w:rsid w:val="00D13BC5"/>
    <w:rsid w:val="00D1468F"/>
    <w:rsid w:val="00D20B9B"/>
    <w:rsid w:val="00D304F8"/>
    <w:rsid w:val="00D34808"/>
    <w:rsid w:val="00D34863"/>
    <w:rsid w:val="00D35302"/>
    <w:rsid w:val="00D36344"/>
    <w:rsid w:val="00D36917"/>
    <w:rsid w:val="00D379B7"/>
    <w:rsid w:val="00D37CC8"/>
    <w:rsid w:val="00D40F17"/>
    <w:rsid w:val="00D41505"/>
    <w:rsid w:val="00D41D08"/>
    <w:rsid w:val="00D43078"/>
    <w:rsid w:val="00D47A24"/>
    <w:rsid w:val="00D52B68"/>
    <w:rsid w:val="00D52EA6"/>
    <w:rsid w:val="00D54353"/>
    <w:rsid w:val="00D55896"/>
    <w:rsid w:val="00D63D3A"/>
    <w:rsid w:val="00D63F0D"/>
    <w:rsid w:val="00D64859"/>
    <w:rsid w:val="00D649CA"/>
    <w:rsid w:val="00D6608F"/>
    <w:rsid w:val="00D6623F"/>
    <w:rsid w:val="00D86CC5"/>
    <w:rsid w:val="00D86EB5"/>
    <w:rsid w:val="00D95B41"/>
    <w:rsid w:val="00D968ED"/>
    <w:rsid w:val="00D97598"/>
    <w:rsid w:val="00DA3CE8"/>
    <w:rsid w:val="00DA40DA"/>
    <w:rsid w:val="00DA4532"/>
    <w:rsid w:val="00DA6821"/>
    <w:rsid w:val="00DA7720"/>
    <w:rsid w:val="00DB0533"/>
    <w:rsid w:val="00DB12DB"/>
    <w:rsid w:val="00DB1668"/>
    <w:rsid w:val="00DB27F1"/>
    <w:rsid w:val="00DB35A4"/>
    <w:rsid w:val="00DB4AEB"/>
    <w:rsid w:val="00DB698C"/>
    <w:rsid w:val="00DB702B"/>
    <w:rsid w:val="00DC09F0"/>
    <w:rsid w:val="00DC2100"/>
    <w:rsid w:val="00DC32E9"/>
    <w:rsid w:val="00DC587F"/>
    <w:rsid w:val="00DC7605"/>
    <w:rsid w:val="00DD05DD"/>
    <w:rsid w:val="00DD0E70"/>
    <w:rsid w:val="00DD4089"/>
    <w:rsid w:val="00DD477E"/>
    <w:rsid w:val="00DD5791"/>
    <w:rsid w:val="00DE14DE"/>
    <w:rsid w:val="00DE30DE"/>
    <w:rsid w:val="00DE4215"/>
    <w:rsid w:val="00DE4DC1"/>
    <w:rsid w:val="00DE4EC7"/>
    <w:rsid w:val="00DE6D72"/>
    <w:rsid w:val="00DE788F"/>
    <w:rsid w:val="00DF0B4D"/>
    <w:rsid w:val="00DF4026"/>
    <w:rsid w:val="00DF4F5C"/>
    <w:rsid w:val="00DF5A1C"/>
    <w:rsid w:val="00DF6A83"/>
    <w:rsid w:val="00E05BA2"/>
    <w:rsid w:val="00E11658"/>
    <w:rsid w:val="00E11D06"/>
    <w:rsid w:val="00E16105"/>
    <w:rsid w:val="00E20EC4"/>
    <w:rsid w:val="00E22363"/>
    <w:rsid w:val="00E244C3"/>
    <w:rsid w:val="00E24C60"/>
    <w:rsid w:val="00E2598A"/>
    <w:rsid w:val="00E352E0"/>
    <w:rsid w:val="00E418E2"/>
    <w:rsid w:val="00E423B6"/>
    <w:rsid w:val="00E4445A"/>
    <w:rsid w:val="00E44869"/>
    <w:rsid w:val="00E50D04"/>
    <w:rsid w:val="00E528F8"/>
    <w:rsid w:val="00E54AC8"/>
    <w:rsid w:val="00E60FFE"/>
    <w:rsid w:val="00E66753"/>
    <w:rsid w:val="00E70D79"/>
    <w:rsid w:val="00E74DDF"/>
    <w:rsid w:val="00E760BB"/>
    <w:rsid w:val="00E762A6"/>
    <w:rsid w:val="00E8461C"/>
    <w:rsid w:val="00E9042D"/>
    <w:rsid w:val="00E91203"/>
    <w:rsid w:val="00E94CE0"/>
    <w:rsid w:val="00EA39A6"/>
    <w:rsid w:val="00EA4EF3"/>
    <w:rsid w:val="00EB30D1"/>
    <w:rsid w:val="00EB37F8"/>
    <w:rsid w:val="00EB4732"/>
    <w:rsid w:val="00EB6438"/>
    <w:rsid w:val="00EC2452"/>
    <w:rsid w:val="00EC4505"/>
    <w:rsid w:val="00EC50B0"/>
    <w:rsid w:val="00EC5ADA"/>
    <w:rsid w:val="00ED341D"/>
    <w:rsid w:val="00EE3FDB"/>
    <w:rsid w:val="00EE452E"/>
    <w:rsid w:val="00EE5944"/>
    <w:rsid w:val="00EE5A15"/>
    <w:rsid w:val="00EE68D5"/>
    <w:rsid w:val="00EF0955"/>
    <w:rsid w:val="00EF1521"/>
    <w:rsid w:val="00EF1DEC"/>
    <w:rsid w:val="00EF3231"/>
    <w:rsid w:val="00EF3326"/>
    <w:rsid w:val="00EF4602"/>
    <w:rsid w:val="00EF7C39"/>
    <w:rsid w:val="00F009FA"/>
    <w:rsid w:val="00F02951"/>
    <w:rsid w:val="00F03794"/>
    <w:rsid w:val="00F11487"/>
    <w:rsid w:val="00F22742"/>
    <w:rsid w:val="00F227A1"/>
    <w:rsid w:val="00F24CFF"/>
    <w:rsid w:val="00F323FA"/>
    <w:rsid w:val="00F33C30"/>
    <w:rsid w:val="00F35C72"/>
    <w:rsid w:val="00F36ACB"/>
    <w:rsid w:val="00F40590"/>
    <w:rsid w:val="00F433CB"/>
    <w:rsid w:val="00F50E66"/>
    <w:rsid w:val="00F51BEE"/>
    <w:rsid w:val="00F528C5"/>
    <w:rsid w:val="00F5324C"/>
    <w:rsid w:val="00F563CF"/>
    <w:rsid w:val="00F67107"/>
    <w:rsid w:val="00F73BF1"/>
    <w:rsid w:val="00F758BD"/>
    <w:rsid w:val="00F82877"/>
    <w:rsid w:val="00F92E0F"/>
    <w:rsid w:val="00F9698B"/>
    <w:rsid w:val="00FA16B3"/>
    <w:rsid w:val="00FA310E"/>
    <w:rsid w:val="00FA3A57"/>
    <w:rsid w:val="00FA5132"/>
    <w:rsid w:val="00FA5DAB"/>
    <w:rsid w:val="00FA78A6"/>
    <w:rsid w:val="00FB049A"/>
    <w:rsid w:val="00FC3409"/>
    <w:rsid w:val="00FC3C2D"/>
    <w:rsid w:val="00FC5D5C"/>
    <w:rsid w:val="00FC74B9"/>
    <w:rsid w:val="00FD3688"/>
    <w:rsid w:val="00FD4E85"/>
    <w:rsid w:val="00FD6501"/>
    <w:rsid w:val="00FD6CC5"/>
    <w:rsid w:val="00FD7271"/>
    <w:rsid w:val="00FE1F34"/>
    <w:rsid w:val="00FE2F3F"/>
    <w:rsid w:val="00FE482F"/>
    <w:rsid w:val="00FE7743"/>
    <w:rsid w:val="00FF3F50"/>
    <w:rsid w:val="00FF5A78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8756"/>
  <w15:docId w15:val="{CD693F2D-1F3D-411D-817B-6F8703A6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EF9"/>
  </w:style>
  <w:style w:type="paragraph" w:styleId="Nagwek1">
    <w:name w:val="heading 1"/>
    <w:basedOn w:val="Normalny"/>
    <w:next w:val="Normalny"/>
    <w:link w:val="Nagwek1Znak"/>
    <w:uiPriority w:val="9"/>
    <w:qFormat/>
    <w:rsid w:val="00EF32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91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52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3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12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9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1203"/>
    <w:rPr>
      <w:b/>
      <w:bCs/>
    </w:rPr>
  </w:style>
  <w:style w:type="paragraph" w:styleId="Akapitzlist">
    <w:name w:val="List Paragraph"/>
    <w:basedOn w:val="Normalny"/>
    <w:link w:val="AkapitzlistZnak"/>
    <w:qFormat/>
    <w:rsid w:val="0028567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3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F3231"/>
    <w:rPr>
      <w:color w:val="0000FF"/>
      <w:u w:val="single"/>
    </w:rPr>
  </w:style>
  <w:style w:type="table" w:styleId="Tabela-Siatka">
    <w:name w:val="Table Grid"/>
    <w:basedOn w:val="Standardowy"/>
    <w:uiPriority w:val="59"/>
    <w:rsid w:val="0020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AA3"/>
  </w:style>
  <w:style w:type="paragraph" w:styleId="Stopka">
    <w:name w:val="footer"/>
    <w:basedOn w:val="Normalny"/>
    <w:link w:val="StopkaZnak"/>
    <w:uiPriority w:val="99"/>
    <w:unhideWhenUsed/>
    <w:rsid w:val="0081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AA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E352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ighlight">
    <w:name w:val="highlight"/>
    <w:rsid w:val="00D20B9B"/>
  </w:style>
  <w:style w:type="character" w:customStyle="1" w:styleId="Odwoaniedokomentarza2">
    <w:name w:val="Odwołanie do komentarza2"/>
    <w:rsid w:val="00D20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0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0EF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0E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3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35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95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81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A8164C"/>
  </w:style>
  <w:style w:type="paragraph" w:styleId="Poprawka">
    <w:name w:val="Revision"/>
    <w:hidden/>
    <w:uiPriority w:val="99"/>
    <w:semiHidden/>
    <w:rsid w:val="005F1F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662B6-CE7C-41C6-AB26-1F4C3A1D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Gola</dc:creator>
  <cp:lastModifiedBy>Iwona Depta</cp:lastModifiedBy>
  <cp:revision>4</cp:revision>
  <cp:lastPrinted>2022-01-17T20:16:00Z</cp:lastPrinted>
  <dcterms:created xsi:type="dcterms:W3CDTF">2022-06-06T06:52:00Z</dcterms:created>
  <dcterms:modified xsi:type="dcterms:W3CDTF">2022-06-06T07:06:00Z</dcterms:modified>
</cp:coreProperties>
</file>