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CDBE" w14:textId="034E221D" w:rsidR="005043A0" w:rsidRPr="006B0409" w:rsidRDefault="005043A0" w:rsidP="005043A0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Załącznik nr 5b </w:t>
      </w:r>
    </w:p>
    <w:p w14:paraId="1550D7A1" w14:textId="77777777" w:rsidR="005043A0" w:rsidRPr="006B0409" w:rsidRDefault="005043A0" w:rsidP="005043A0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596CFAA7" w14:textId="77777777" w:rsidR="005043A0" w:rsidRPr="006B0409" w:rsidRDefault="005043A0" w:rsidP="005043A0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8FA0EC0" w14:textId="47750E7B" w:rsidR="005043A0" w:rsidRPr="00A57034" w:rsidRDefault="005043A0" w:rsidP="005043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61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SPRAWOZDANIE </w:t>
      </w:r>
      <w:proofErr w:type="spellStart"/>
      <w:r w:rsidRPr="008961A4">
        <w:rPr>
          <w:rFonts w:ascii="Times New Roman" w:hAnsi="Times New Roman"/>
          <w:b/>
          <w:bCs/>
          <w:color w:val="000000" w:themeColor="text1"/>
          <w:sz w:val="24"/>
          <w:szCs w:val="24"/>
        </w:rPr>
        <w:t>PdsJK</w:t>
      </w:r>
      <w:proofErr w:type="spellEnd"/>
      <w:r w:rsidRPr="008961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 </w:t>
      </w:r>
      <w:r w:rsidRPr="00A57034">
        <w:rPr>
          <w:rFonts w:ascii="Times New Roman" w:hAnsi="Times New Roman"/>
          <w:b/>
          <w:bCs/>
          <w:sz w:val="24"/>
          <w:szCs w:val="24"/>
        </w:rPr>
        <w:t>WERYFIKACJI OSIĄGANIA ZAKŁADANYCH EFEKTÓW UCZENIA SIĘ DLA PRZEDMIOTU I PRAKTYK</w:t>
      </w:r>
      <w:r w:rsidR="00B104F5" w:rsidRPr="00A57034">
        <w:rPr>
          <w:rFonts w:ascii="Times New Roman" w:hAnsi="Times New Roman"/>
          <w:b/>
          <w:bCs/>
          <w:sz w:val="24"/>
          <w:szCs w:val="24"/>
        </w:rPr>
        <w:t>I</w:t>
      </w:r>
      <w:r w:rsidR="008961A4" w:rsidRPr="00A57034">
        <w:rPr>
          <w:rFonts w:ascii="Times New Roman" w:hAnsi="Times New Roman"/>
          <w:b/>
          <w:bCs/>
          <w:sz w:val="24"/>
          <w:szCs w:val="24"/>
        </w:rPr>
        <w:t xml:space="preserve"> ZAWODOWEJ</w:t>
      </w:r>
      <w:r w:rsidRPr="00A5703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B6868" w:rsidRPr="00A57034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A57034">
        <w:rPr>
          <w:rFonts w:ascii="Times New Roman" w:hAnsi="Times New Roman"/>
          <w:b/>
          <w:bCs/>
          <w:sz w:val="24"/>
          <w:szCs w:val="24"/>
        </w:rPr>
        <w:t>W TRAKCIE I PO ZAKOŃCZON</w:t>
      </w:r>
      <w:r w:rsidR="00BD2994" w:rsidRPr="00A57034">
        <w:rPr>
          <w:rFonts w:ascii="Times New Roman" w:hAnsi="Times New Roman"/>
          <w:b/>
          <w:bCs/>
          <w:sz w:val="24"/>
          <w:szCs w:val="24"/>
        </w:rPr>
        <w:t>EJ REALIZACJI</w:t>
      </w:r>
    </w:p>
    <w:p w14:paraId="3C14BE0E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DD937F" w14:textId="77777777" w:rsidR="00755BD7" w:rsidRPr="008961A4" w:rsidRDefault="00755BD7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703CC2" w14:textId="77777777" w:rsidR="00755BD7" w:rsidRPr="008961A4" w:rsidRDefault="00755BD7" w:rsidP="00755B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b/>
          <w:color w:val="000000" w:themeColor="text1"/>
          <w:sz w:val="24"/>
          <w:szCs w:val="24"/>
        </w:rPr>
        <w:t>Przedmiot……………………..</w:t>
      </w:r>
    </w:p>
    <w:p w14:paraId="14298D7B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Osoba odpowiedzialna za realizację przedmiotu/koordynator………………………………</w:t>
      </w:r>
    </w:p>
    <w:p w14:paraId="61D7E592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Liczba godzin przeznaczonych na realizację przedmiotu:…………..,w tym:</w:t>
      </w:r>
    </w:p>
    <w:p w14:paraId="328EFF10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 xml:space="preserve">Wykłady    ……..                  </w:t>
      </w:r>
    </w:p>
    <w:p w14:paraId="32DBC74E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 xml:space="preserve">Ćwiczenia  ……..            </w:t>
      </w:r>
    </w:p>
    <w:p w14:paraId="3479C18B" w14:textId="77777777" w:rsidR="00755BD7" w:rsidRPr="008961A4" w:rsidRDefault="00755BD7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Seminaria  ……..</w:t>
      </w:r>
    </w:p>
    <w:p w14:paraId="3E02D2E7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Zajęcia praktyczne   ...…………………..</w:t>
      </w:r>
    </w:p>
    <w:p w14:paraId="0D61C6DB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Praktyka zawodowa ……………………..</w:t>
      </w:r>
    </w:p>
    <w:p w14:paraId="7B16785A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Liczba punktów ECTS  ………………….</w:t>
      </w:r>
    </w:p>
    <w:p w14:paraId="281408C3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color w:val="000000" w:themeColor="text1"/>
          <w:sz w:val="24"/>
          <w:szCs w:val="24"/>
        </w:rPr>
        <w:t>Forma zaliczenia/egzaminu ……………..</w:t>
      </w:r>
    </w:p>
    <w:p w14:paraId="23A0E241" w14:textId="77777777" w:rsidR="00755BD7" w:rsidRPr="008961A4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872FD23" w14:textId="77777777" w:rsidR="00755BD7" w:rsidRPr="008961A4" w:rsidRDefault="00755BD7" w:rsidP="00755BD7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65EEF8" w14:textId="4F1BFAD9" w:rsidR="00755BD7" w:rsidRPr="006B0409" w:rsidRDefault="00755BD7" w:rsidP="00755BD7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61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Zgodność oceniania studentów/doktorantów z kartą </w:t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przedmiotu oraz obowiązującymi regulaminami (przedmiotu, studiów, Szkoły Doktorskiej) w trakcie cyklu kształcenia z zastosowaniem mierników jakościowych</w:t>
      </w:r>
    </w:p>
    <w:p w14:paraId="078D9656" w14:textId="77777777" w:rsidR="00755BD7" w:rsidRPr="006B0409" w:rsidRDefault="00755BD7" w:rsidP="00755BD7">
      <w:pPr>
        <w:spacing w:after="0" w:line="240" w:lineRule="auto"/>
        <w:ind w:left="100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CD067B" w14:textId="77777777" w:rsidR="00755BD7" w:rsidRPr="006B0409" w:rsidRDefault="00672FAF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Forma </w:t>
      </w:r>
      <w:r w:rsidR="00755BD7" w:rsidRPr="006B0409">
        <w:rPr>
          <w:rFonts w:ascii="Times New Roman" w:hAnsi="Times New Roman"/>
          <w:color w:val="000000" w:themeColor="text1"/>
          <w:sz w:val="24"/>
          <w:szCs w:val="24"/>
        </w:rPr>
        <w:t>zajęć</w:t>
      </w:r>
      <w:r w:rsidRPr="006B0409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wykłady, seminaria, ćwiczenia (właściwe podkreślić)</w:t>
      </w:r>
    </w:p>
    <w:p w14:paraId="1D7E8117" w14:textId="77777777" w:rsidR="00755BD7" w:rsidRPr="006B0409" w:rsidRDefault="00755BD7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studentów</w:t>
      </w:r>
      <w:r w:rsidR="00636D23" w:rsidRPr="006B0409">
        <w:rPr>
          <w:rFonts w:ascii="Times New Roman" w:hAnsi="Times New Roman"/>
          <w:color w:val="000000" w:themeColor="text1"/>
          <w:sz w:val="24"/>
          <w:szCs w:val="24"/>
        </w:rPr>
        <w:t>/doktorantów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uczestniczących w </w:t>
      </w:r>
      <w:r w:rsidR="00672FAF"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ocenianych 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zajęciach (wybrana </w:t>
      </w:r>
      <w:r w:rsidRPr="006B0409">
        <w:rPr>
          <w:rFonts w:ascii="Times New Roman" w:hAnsi="Times New Roman"/>
          <w:i/>
          <w:color w:val="000000" w:themeColor="text1"/>
          <w:sz w:val="24"/>
          <w:szCs w:val="24"/>
        </w:rPr>
        <w:t>losowo</w:t>
      </w:r>
      <w:r w:rsidR="00867C1A" w:rsidRPr="006B0409">
        <w:rPr>
          <w:rFonts w:ascii="Times New Roman" w:hAnsi="Times New Roman"/>
          <w:i/>
          <w:color w:val="000000" w:themeColor="text1"/>
          <w:sz w:val="24"/>
          <w:szCs w:val="24"/>
        </w:rPr>
        <w:t>/celowo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grupa studentów) …………</w:t>
      </w:r>
    </w:p>
    <w:p w14:paraId="192B121F" w14:textId="77777777" w:rsidR="00755BD7" w:rsidRPr="006B0409" w:rsidRDefault="00755BD7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061"/>
        <w:gridCol w:w="2342"/>
        <w:gridCol w:w="2268"/>
      </w:tblGrid>
      <w:tr w:rsidR="006B0409" w:rsidRPr="006B0409" w14:paraId="7385511B" w14:textId="77777777" w:rsidTr="00093D4E">
        <w:tc>
          <w:tcPr>
            <w:tcW w:w="3680" w:type="dxa"/>
            <w:shd w:val="clear" w:color="auto" w:fill="auto"/>
          </w:tcPr>
          <w:p w14:paraId="2462DCAC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Zgodność oceniania studentów/doktorantów (</w:t>
            </w:r>
            <w:r w:rsidRPr="006B04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właściwe podkreślić</w:t>
            </w: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) z: </w:t>
            </w:r>
          </w:p>
        </w:tc>
        <w:tc>
          <w:tcPr>
            <w:tcW w:w="1061" w:type="dxa"/>
            <w:shd w:val="clear" w:color="auto" w:fill="auto"/>
          </w:tcPr>
          <w:p w14:paraId="7FB868C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2342" w:type="dxa"/>
            <w:shd w:val="clear" w:color="auto" w:fill="auto"/>
          </w:tcPr>
          <w:p w14:paraId="60999B1F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opis problemu</w:t>
            </w:r>
          </w:p>
        </w:tc>
        <w:tc>
          <w:tcPr>
            <w:tcW w:w="2268" w:type="dxa"/>
            <w:shd w:val="clear" w:color="auto" w:fill="auto"/>
          </w:tcPr>
          <w:p w14:paraId="7FE0F0DD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sugerowane działania naprawcze</w:t>
            </w:r>
          </w:p>
        </w:tc>
      </w:tr>
      <w:tr w:rsidR="006B0409" w:rsidRPr="006B0409" w14:paraId="41E88F65" w14:textId="77777777" w:rsidTr="00093D4E">
        <w:tc>
          <w:tcPr>
            <w:tcW w:w="3680" w:type="dxa"/>
            <w:shd w:val="clear" w:color="auto" w:fill="auto"/>
          </w:tcPr>
          <w:p w14:paraId="5C857EB4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metodami/formami weryfikacji efektów uczenia się na podstawie karty przedmiotu</w:t>
            </w:r>
          </w:p>
        </w:tc>
        <w:tc>
          <w:tcPr>
            <w:tcW w:w="1061" w:type="dxa"/>
            <w:shd w:val="clear" w:color="auto" w:fill="auto"/>
          </w:tcPr>
          <w:p w14:paraId="085AB00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1A1F16CB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BA29F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922CD11" w14:textId="77777777" w:rsidTr="00093D4E">
        <w:tc>
          <w:tcPr>
            <w:tcW w:w="3680" w:type="dxa"/>
            <w:shd w:val="clear" w:color="auto" w:fill="auto"/>
          </w:tcPr>
          <w:p w14:paraId="11D1E50B" w14:textId="77777777" w:rsidR="00755BD7" w:rsidRPr="006B0409" w:rsidRDefault="00755BD7" w:rsidP="00C6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progami zaliczeniowymi w karcie przedmiotu</w:t>
            </w:r>
            <w:r w:rsidR="00867C1A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/kryteriami oceniania</w:t>
            </w:r>
          </w:p>
        </w:tc>
        <w:tc>
          <w:tcPr>
            <w:tcW w:w="1061" w:type="dxa"/>
            <w:shd w:val="clear" w:color="auto" w:fill="auto"/>
          </w:tcPr>
          <w:p w14:paraId="3C4C982F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61771DF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C54CDF" w14:textId="77777777" w:rsidR="00755BD7" w:rsidRPr="006B0409" w:rsidRDefault="00755BD7" w:rsidP="00093D4E">
            <w:pPr>
              <w:spacing w:after="0" w:line="240" w:lineRule="auto"/>
              <w:ind w:right="7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2B1B97AC" w14:textId="77777777" w:rsidTr="00093D4E">
        <w:tc>
          <w:tcPr>
            <w:tcW w:w="3680" w:type="dxa"/>
            <w:shd w:val="clear" w:color="auto" w:fill="auto"/>
          </w:tcPr>
          <w:p w14:paraId="4721FF0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kluczem odpowiedzi dla kolokwium pisemnego</w:t>
            </w:r>
          </w:p>
        </w:tc>
        <w:tc>
          <w:tcPr>
            <w:tcW w:w="1061" w:type="dxa"/>
            <w:shd w:val="clear" w:color="auto" w:fill="auto"/>
          </w:tcPr>
          <w:p w14:paraId="7E40D70D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1886FA1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34513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93D4E" w:rsidRPr="006B0409" w14:paraId="38BFF489" w14:textId="77777777" w:rsidTr="00093D4E">
        <w:tc>
          <w:tcPr>
            <w:tcW w:w="3680" w:type="dxa"/>
            <w:shd w:val="clear" w:color="auto" w:fill="auto"/>
          </w:tcPr>
          <w:p w14:paraId="5C967747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136AB7D0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001A51F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C6914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7150646" w14:textId="77777777" w:rsidR="00755BD7" w:rsidRPr="006B0409" w:rsidRDefault="00755BD7" w:rsidP="00755B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943437" w14:textId="77777777" w:rsidR="00755BD7" w:rsidRPr="006B0409" w:rsidRDefault="00755BD7" w:rsidP="00755B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0A3D4A1" w14:textId="77777777" w:rsidR="00755BD7" w:rsidRPr="006B0409" w:rsidRDefault="00755BD7" w:rsidP="00034D4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Dostępność informacji dla studentów</w:t>
      </w:r>
      <w:r w:rsidR="00840C97" w:rsidRPr="006B0409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D0A29"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doktorantów  </w:t>
      </w: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terminy kolokwiów, zaliczeń/egzaminów na stronie, karty przedmiotów i regulaminy przedmiotów, w tym kryteria oceny</w:t>
      </w:r>
    </w:p>
    <w:p w14:paraId="58211C99" w14:textId="77777777" w:rsidR="00755BD7" w:rsidRPr="006B0409" w:rsidRDefault="00755BD7" w:rsidP="00755BD7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164"/>
        <w:gridCol w:w="2410"/>
        <w:gridCol w:w="2268"/>
      </w:tblGrid>
      <w:tr w:rsidR="006B0409" w:rsidRPr="006B0409" w14:paraId="27C78658" w14:textId="77777777" w:rsidTr="00093D4E">
        <w:tc>
          <w:tcPr>
            <w:tcW w:w="3509" w:type="dxa"/>
            <w:shd w:val="clear" w:color="auto" w:fill="auto"/>
          </w:tcPr>
          <w:p w14:paraId="0952FA0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Rodzaj informacji</w:t>
            </w:r>
          </w:p>
        </w:tc>
        <w:tc>
          <w:tcPr>
            <w:tcW w:w="1164" w:type="dxa"/>
            <w:shd w:val="clear" w:color="auto" w:fill="auto"/>
          </w:tcPr>
          <w:p w14:paraId="4F4E3C8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2410" w:type="dxa"/>
            <w:shd w:val="clear" w:color="auto" w:fill="auto"/>
          </w:tcPr>
          <w:p w14:paraId="0774CF0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opis problemu</w:t>
            </w:r>
          </w:p>
        </w:tc>
        <w:tc>
          <w:tcPr>
            <w:tcW w:w="2268" w:type="dxa"/>
            <w:shd w:val="clear" w:color="auto" w:fill="auto"/>
          </w:tcPr>
          <w:p w14:paraId="2737EE8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sugerowane działania naprawcze</w:t>
            </w:r>
          </w:p>
        </w:tc>
      </w:tr>
      <w:tr w:rsidR="006B0409" w:rsidRPr="006B0409" w14:paraId="62599A3F" w14:textId="77777777" w:rsidTr="00093D4E">
        <w:tc>
          <w:tcPr>
            <w:tcW w:w="3509" w:type="dxa"/>
            <w:shd w:val="clear" w:color="auto" w:fill="auto"/>
          </w:tcPr>
          <w:p w14:paraId="2C799FC2" w14:textId="4FCAC8BC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karta przedmiotu</w:t>
            </w:r>
          </w:p>
        </w:tc>
        <w:tc>
          <w:tcPr>
            <w:tcW w:w="1164" w:type="dxa"/>
            <w:shd w:val="clear" w:color="auto" w:fill="auto"/>
          </w:tcPr>
          <w:p w14:paraId="50F29B6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3FEA8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13F98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0C39984C" w14:textId="77777777" w:rsidTr="00093D4E">
        <w:tc>
          <w:tcPr>
            <w:tcW w:w="3509" w:type="dxa"/>
            <w:shd w:val="clear" w:color="auto" w:fill="auto"/>
          </w:tcPr>
          <w:p w14:paraId="227F3EAD" w14:textId="3183B122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regulamin przedmiotu</w:t>
            </w:r>
          </w:p>
        </w:tc>
        <w:tc>
          <w:tcPr>
            <w:tcW w:w="1164" w:type="dxa"/>
            <w:shd w:val="clear" w:color="auto" w:fill="auto"/>
          </w:tcPr>
          <w:p w14:paraId="069439E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F7D4E1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28E08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93D4E" w:rsidRPr="006B0409" w14:paraId="58EAB5AB" w14:textId="77777777" w:rsidTr="00093D4E">
        <w:tc>
          <w:tcPr>
            <w:tcW w:w="3509" w:type="dxa"/>
            <w:shd w:val="clear" w:color="auto" w:fill="auto"/>
          </w:tcPr>
          <w:p w14:paraId="1894508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terminy zaliczeń/egzaminów</w:t>
            </w:r>
          </w:p>
        </w:tc>
        <w:tc>
          <w:tcPr>
            <w:tcW w:w="1164" w:type="dxa"/>
            <w:shd w:val="clear" w:color="auto" w:fill="auto"/>
          </w:tcPr>
          <w:p w14:paraId="0CE16E3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DBF1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A7EAE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F484B98" w14:textId="77777777" w:rsidR="00755BD7" w:rsidRPr="006B0409" w:rsidRDefault="00755BD7" w:rsidP="00755BD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388E454" w14:textId="77777777" w:rsidR="00755BD7" w:rsidRPr="006B0409" w:rsidRDefault="00755BD7" w:rsidP="00755BD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AC49C0" w14:textId="5702EAE5" w:rsidR="00755BD7" w:rsidRPr="006B0409" w:rsidRDefault="00755BD7" w:rsidP="00034D4A">
      <w:pPr>
        <w:pStyle w:val="Akapitzlist"/>
        <w:numPr>
          <w:ilvl w:val="0"/>
          <w:numId w:val="31"/>
        </w:numPr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Przechowywanie dokumentacji z prowadzonych zajęć wraz z kluczami odpowiedzi do kolokwiów/zaliczeń/egzaminów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164"/>
        <w:gridCol w:w="2410"/>
        <w:gridCol w:w="2268"/>
      </w:tblGrid>
      <w:tr w:rsidR="006B0409" w:rsidRPr="006B0409" w14:paraId="3BED6369" w14:textId="77777777" w:rsidTr="00093D4E">
        <w:tc>
          <w:tcPr>
            <w:tcW w:w="3509" w:type="dxa"/>
            <w:shd w:val="clear" w:color="auto" w:fill="auto"/>
          </w:tcPr>
          <w:p w14:paraId="7D961F6A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Rodzaj dokumentacji</w:t>
            </w:r>
          </w:p>
        </w:tc>
        <w:tc>
          <w:tcPr>
            <w:tcW w:w="1164" w:type="dxa"/>
            <w:shd w:val="clear" w:color="auto" w:fill="auto"/>
          </w:tcPr>
          <w:p w14:paraId="03402F74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2410" w:type="dxa"/>
            <w:shd w:val="clear" w:color="auto" w:fill="auto"/>
          </w:tcPr>
          <w:p w14:paraId="5069380D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opis problemu</w:t>
            </w:r>
          </w:p>
        </w:tc>
        <w:tc>
          <w:tcPr>
            <w:tcW w:w="2268" w:type="dxa"/>
            <w:shd w:val="clear" w:color="auto" w:fill="auto"/>
          </w:tcPr>
          <w:p w14:paraId="6F982C6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sugerowane działania naprawcze</w:t>
            </w:r>
          </w:p>
        </w:tc>
      </w:tr>
      <w:tr w:rsidR="006B0409" w:rsidRPr="006B0409" w14:paraId="499A558B" w14:textId="77777777" w:rsidTr="00093D4E">
        <w:tc>
          <w:tcPr>
            <w:tcW w:w="3509" w:type="dxa"/>
            <w:shd w:val="clear" w:color="auto" w:fill="auto"/>
          </w:tcPr>
          <w:p w14:paraId="1D0B78E8" w14:textId="242F413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karta przedmiotu</w:t>
            </w:r>
          </w:p>
        </w:tc>
        <w:tc>
          <w:tcPr>
            <w:tcW w:w="1164" w:type="dxa"/>
            <w:shd w:val="clear" w:color="auto" w:fill="auto"/>
          </w:tcPr>
          <w:p w14:paraId="5C2A13E0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97009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5BE62D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CD293B0" w14:textId="77777777" w:rsidTr="00093D4E">
        <w:tc>
          <w:tcPr>
            <w:tcW w:w="3509" w:type="dxa"/>
            <w:shd w:val="clear" w:color="auto" w:fill="auto"/>
          </w:tcPr>
          <w:p w14:paraId="40D07F73" w14:textId="43E5A8FB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regulamin przedmiotu</w:t>
            </w:r>
          </w:p>
        </w:tc>
        <w:tc>
          <w:tcPr>
            <w:tcW w:w="1164" w:type="dxa"/>
            <w:shd w:val="clear" w:color="auto" w:fill="auto"/>
          </w:tcPr>
          <w:p w14:paraId="19B6435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41E49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EACD4A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457E6B19" w14:textId="77777777" w:rsidTr="00093D4E">
        <w:trPr>
          <w:trHeight w:val="412"/>
        </w:trPr>
        <w:tc>
          <w:tcPr>
            <w:tcW w:w="3509" w:type="dxa"/>
            <w:shd w:val="clear" w:color="auto" w:fill="auto"/>
          </w:tcPr>
          <w:p w14:paraId="557875EB" w14:textId="5E5F6995" w:rsidR="00755BD7" w:rsidRPr="006B0409" w:rsidRDefault="00755BD7" w:rsidP="004E20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karty studentów</w:t>
            </w:r>
            <w:r w:rsidR="007D0A29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/doktorantów  </w:t>
            </w: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(dokumentacja obecności i ocen)</w:t>
            </w:r>
          </w:p>
        </w:tc>
        <w:tc>
          <w:tcPr>
            <w:tcW w:w="1164" w:type="dxa"/>
            <w:shd w:val="clear" w:color="auto" w:fill="auto"/>
          </w:tcPr>
          <w:p w14:paraId="09508DF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621AA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A5A38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72B1DE9" w14:textId="77777777" w:rsidTr="00093D4E">
        <w:tc>
          <w:tcPr>
            <w:tcW w:w="3509" w:type="dxa"/>
            <w:shd w:val="clear" w:color="auto" w:fill="auto"/>
          </w:tcPr>
          <w:p w14:paraId="1DDF72C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pytania z kolokwiów wraz z kluczami odpowiedzi i progami zaliczeniowymi</w:t>
            </w:r>
          </w:p>
        </w:tc>
        <w:tc>
          <w:tcPr>
            <w:tcW w:w="1164" w:type="dxa"/>
            <w:shd w:val="clear" w:color="auto" w:fill="auto"/>
          </w:tcPr>
          <w:p w14:paraId="2042135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EC66B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2D5539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6D55E61B" w14:textId="77777777" w:rsidTr="00093D4E">
        <w:tc>
          <w:tcPr>
            <w:tcW w:w="3509" w:type="dxa"/>
            <w:shd w:val="clear" w:color="auto" w:fill="auto"/>
          </w:tcPr>
          <w:p w14:paraId="0C2741F3" w14:textId="77777777" w:rsidR="00755BD7" w:rsidRPr="006B0409" w:rsidRDefault="00755BD7" w:rsidP="007510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prace studentów</w:t>
            </w:r>
            <w:r w:rsidR="007D0A29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7D0A29" w:rsidRPr="006B0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0A29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doktorantów  </w:t>
            </w: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(kolokwia lub inne oceniane prace) </w:t>
            </w:r>
          </w:p>
        </w:tc>
        <w:tc>
          <w:tcPr>
            <w:tcW w:w="1164" w:type="dxa"/>
            <w:shd w:val="clear" w:color="auto" w:fill="auto"/>
          </w:tcPr>
          <w:p w14:paraId="5919B3A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0D3C1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C65FCB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858F094" w14:textId="77777777" w:rsidTr="00093D4E">
        <w:tc>
          <w:tcPr>
            <w:tcW w:w="3509" w:type="dxa"/>
            <w:shd w:val="clear" w:color="auto" w:fill="auto"/>
          </w:tcPr>
          <w:p w14:paraId="1369814A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pytania zaliczeniowe/egzaminacyjne wraz z kluczem odpowiedzi i progami zaliczeniowymi</w:t>
            </w:r>
          </w:p>
        </w:tc>
        <w:tc>
          <w:tcPr>
            <w:tcW w:w="1164" w:type="dxa"/>
            <w:shd w:val="clear" w:color="auto" w:fill="auto"/>
          </w:tcPr>
          <w:p w14:paraId="5191A18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EE102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EF9CA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93D4E" w:rsidRPr="006B0409" w14:paraId="17169FFF" w14:textId="77777777" w:rsidTr="00093D4E">
        <w:tc>
          <w:tcPr>
            <w:tcW w:w="3509" w:type="dxa"/>
            <w:shd w:val="clear" w:color="auto" w:fill="auto"/>
          </w:tcPr>
          <w:p w14:paraId="0712562E" w14:textId="77777777" w:rsidR="00755BD7" w:rsidRPr="006B0409" w:rsidRDefault="00755BD7" w:rsidP="007510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prace studentów </w:t>
            </w:r>
            <w:r w:rsidR="007D0A29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7D0A29" w:rsidRPr="006B0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0A29"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doktorantów  </w:t>
            </w: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(egzaminacyjne/zaliczeniowe) </w:t>
            </w:r>
          </w:p>
        </w:tc>
        <w:tc>
          <w:tcPr>
            <w:tcW w:w="1164" w:type="dxa"/>
            <w:shd w:val="clear" w:color="auto" w:fill="auto"/>
          </w:tcPr>
          <w:p w14:paraId="6580D24A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1047D6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A0A63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A04BCB2" w14:textId="77777777" w:rsidR="00755BD7" w:rsidRPr="006B0409" w:rsidRDefault="00755BD7" w:rsidP="00755BD7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C7E850" w14:textId="77777777" w:rsidR="00755BD7" w:rsidRPr="006B0409" w:rsidRDefault="00755BD7" w:rsidP="00034D4A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Weryfikacja cyklu kształcenia w Szkole Doktorskiej </w:t>
      </w:r>
    </w:p>
    <w:p w14:paraId="4A27EAE7" w14:textId="77777777" w:rsidR="00840C97" w:rsidRPr="006B0409" w:rsidRDefault="00840C97" w:rsidP="00840C9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6B6F57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Liczba </w:t>
      </w:r>
      <w:r w:rsidR="008A7FF4"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doktorantów 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realizujących program kształcenia w dyscyplinie…………..</w:t>
      </w:r>
    </w:p>
    <w:p w14:paraId="4C9B6221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865"/>
        <w:gridCol w:w="2977"/>
      </w:tblGrid>
      <w:tr w:rsidR="006B0409" w:rsidRPr="006B0409" w14:paraId="28B50226" w14:textId="77777777" w:rsidTr="00093D4E">
        <w:tc>
          <w:tcPr>
            <w:tcW w:w="3509" w:type="dxa"/>
            <w:shd w:val="clear" w:color="auto" w:fill="auto"/>
          </w:tcPr>
          <w:p w14:paraId="001059D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Etap</w:t>
            </w:r>
          </w:p>
        </w:tc>
        <w:tc>
          <w:tcPr>
            <w:tcW w:w="2865" w:type="dxa"/>
            <w:shd w:val="clear" w:color="auto" w:fill="auto"/>
          </w:tcPr>
          <w:p w14:paraId="0E535C62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 wynikiem pozytywnym (liczba/procent)</w:t>
            </w:r>
          </w:p>
        </w:tc>
        <w:tc>
          <w:tcPr>
            <w:tcW w:w="2977" w:type="dxa"/>
            <w:shd w:val="clear" w:color="auto" w:fill="auto"/>
          </w:tcPr>
          <w:p w14:paraId="2F0BD5D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 wynikiem negatywnym</w:t>
            </w:r>
          </w:p>
          <w:p w14:paraId="7416C5F3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(liczba/procent)</w:t>
            </w:r>
          </w:p>
        </w:tc>
      </w:tr>
      <w:tr w:rsidR="006B0409" w:rsidRPr="006B0409" w14:paraId="300EFAF5" w14:textId="77777777" w:rsidTr="00093D4E">
        <w:tc>
          <w:tcPr>
            <w:tcW w:w="3509" w:type="dxa"/>
            <w:shd w:val="clear" w:color="auto" w:fill="auto"/>
          </w:tcPr>
          <w:p w14:paraId="432043D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Sprawozdanie po I roku kształcenia</w:t>
            </w:r>
          </w:p>
        </w:tc>
        <w:tc>
          <w:tcPr>
            <w:tcW w:w="2865" w:type="dxa"/>
            <w:shd w:val="clear" w:color="auto" w:fill="auto"/>
          </w:tcPr>
          <w:p w14:paraId="47D79FB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6171F0D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071B98CA" w14:textId="77777777" w:rsidTr="00093D4E">
        <w:tc>
          <w:tcPr>
            <w:tcW w:w="3509" w:type="dxa"/>
            <w:shd w:val="clear" w:color="auto" w:fill="auto"/>
          </w:tcPr>
          <w:p w14:paraId="49BE5C8C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Sprawozdanie po II roku kształcenia</w:t>
            </w:r>
          </w:p>
        </w:tc>
        <w:tc>
          <w:tcPr>
            <w:tcW w:w="2865" w:type="dxa"/>
            <w:shd w:val="clear" w:color="auto" w:fill="auto"/>
          </w:tcPr>
          <w:p w14:paraId="26F1550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356E1A8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09EA3396" w14:textId="77777777" w:rsidTr="00093D4E">
        <w:tc>
          <w:tcPr>
            <w:tcW w:w="3509" w:type="dxa"/>
            <w:shd w:val="clear" w:color="auto" w:fill="auto"/>
          </w:tcPr>
          <w:p w14:paraId="48C13E0C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Ocena śródokresowa</w:t>
            </w:r>
          </w:p>
        </w:tc>
        <w:tc>
          <w:tcPr>
            <w:tcW w:w="2865" w:type="dxa"/>
            <w:shd w:val="clear" w:color="auto" w:fill="auto"/>
          </w:tcPr>
          <w:p w14:paraId="387622D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23225E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4A9B5BC" w14:textId="77777777" w:rsidTr="00093D4E">
        <w:tc>
          <w:tcPr>
            <w:tcW w:w="3509" w:type="dxa"/>
            <w:shd w:val="clear" w:color="auto" w:fill="auto"/>
          </w:tcPr>
          <w:p w14:paraId="78C9C73F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Sprawozdanie po III roku kształcenia</w:t>
            </w:r>
          </w:p>
        </w:tc>
        <w:tc>
          <w:tcPr>
            <w:tcW w:w="2865" w:type="dxa"/>
            <w:shd w:val="clear" w:color="auto" w:fill="auto"/>
          </w:tcPr>
          <w:p w14:paraId="6FEDC035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EF3A91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93D4E" w:rsidRPr="006B0409" w14:paraId="57B59C0A" w14:textId="77777777" w:rsidTr="00093D4E">
        <w:tc>
          <w:tcPr>
            <w:tcW w:w="3509" w:type="dxa"/>
            <w:shd w:val="clear" w:color="auto" w:fill="auto"/>
          </w:tcPr>
          <w:p w14:paraId="6DADCEDA" w14:textId="77777777" w:rsidR="00755BD7" w:rsidRPr="006B0409" w:rsidRDefault="008A7FF4" w:rsidP="008A7F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Sprawozdanie po IV roku kształcenia</w:t>
            </w:r>
          </w:p>
        </w:tc>
        <w:tc>
          <w:tcPr>
            <w:tcW w:w="2865" w:type="dxa"/>
            <w:shd w:val="clear" w:color="auto" w:fill="auto"/>
          </w:tcPr>
          <w:p w14:paraId="3FE56E11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BC592A" w14:textId="77777777" w:rsidR="00755BD7" w:rsidRPr="006B0409" w:rsidRDefault="00755BD7" w:rsidP="00C61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30082B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66B63FF9" w14:textId="77777777" w:rsidR="008A7FF4" w:rsidRPr="006B0409" w:rsidRDefault="008A7FF4" w:rsidP="00CA68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Liczba </w:t>
      </w:r>
      <w:r w:rsidR="00CA6864" w:rsidRPr="006B0409">
        <w:rPr>
          <w:rFonts w:ascii="Times New Roman" w:hAnsi="Times New Roman"/>
          <w:color w:val="000000" w:themeColor="text1"/>
          <w:sz w:val="24"/>
          <w:szCs w:val="24"/>
        </w:rPr>
        <w:t>doktorantów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, którzy złożyli rozprawę doktorską w terminie wskazanym w IPB……</w:t>
      </w:r>
    </w:p>
    <w:p w14:paraId="78C11217" w14:textId="77777777" w:rsidR="008A7FF4" w:rsidRPr="006B0409" w:rsidRDefault="008A7FF4" w:rsidP="00CA68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Liczba </w:t>
      </w:r>
      <w:r w:rsidR="00CA6864" w:rsidRPr="006B0409">
        <w:rPr>
          <w:rFonts w:ascii="Times New Roman" w:hAnsi="Times New Roman"/>
          <w:color w:val="000000" w:themeColor="text1"/>
          <w:sz w:val="24"/>
          <w:szCs w:val="24"/>
        </w:rPr>
        <w:t>doktorantów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, którzy nie złożyli rozpraw</w:t>
      </w:r>
      <w:r w:rsidR="00CA6864" w:rsidRPr="006B040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doktorsk</w:t>
      </w:r>
      <w:r w:rsidR="00CA6864" w:rsidRPr="006B0409">
        <w:rPr>
          <w:rFonts w:ascii="Times New Roman" w:hAnsi="Times New Roman"/>
          <w:color w:val="000000" w:themeColor="text1"/>
          <w:sz w:val="24"/>
          <w:szCs w:val="24"/>
        </w:rPr>
        <w:t>iej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w terminie wskazanym w IPB, ale uzyskali przedłużenie……</w:t>
      </w:r>
    </w:p>
    <w:p w14:paraId="21DFE602" w14:textId="77777777" w:rsidR="008A7FF4" w:rsidRPr="006B0409" w:rsidRDefault="008A7FF4" w:rsidP="00CA68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Liczba doktorantów, którzy zrezygnowali z kształcenia w danym roku………</w:t>
      </w:r>
    </w:p>
    <w:p w14:paraId="258792B3" w14:textId="77777777" w:rsidR="008A7FF4" w:rsidRPr="006B0409" w:rsidRDefault="008A7FF4" w:rsidP="008A7FF4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5D13AACD" w14:textId="43A22ED6" w:rsidR="00755BD7" w:rsidRDefault="00755BD7" w:rsidP="00755B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AA6EC8" w14:textId="0927132B" w:rsidR="00755BD7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Dodatkowe uwagi Zespołu Zadaniowego</w:t>
      </w:r>
    </w:p>
    <w:p w14:paraId="35355A88" w14:textId="77777777" w:rsidR="00FE1F34" w:rsidRPr="006B0409" w:rsidRDefault="00FE1F34" w:rsidP="00755BD7">
      <w:pPr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1C68CD4B" w14:textId="41427860" w:rsidR="00755BD7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…………………………………………………………………………………………………….</w:t>
      </w:r>
    </w:p>
    <w:p w14:paraId="2E10DB02" w14:textId="77777777" w:rsidR="00FE1F34" w:rsidRPr="006B0409" w:rsidRDefault="00FE1F34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</w:p>
    <w:p w14:paraId="7B987987" w14:textId="57AEB74A" w:rsidR="00755BD7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…………………………………………………………………………………………………….</w:t>
      </w:r>
    </w:p>
    <w:p w14:paraId="64BA6A5F" w14:textId="77777777" w:rsidR="00FE1F34" w:rsidRPr="006B0409" w:rsidRDefault="00FE1F34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</w:p>
    <w:p w14:paraId="237B3498" w14:textId="2C173A91" w:rsidR="00755BD7" w:rsidRDefault="00655325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Wnioski, zalecenia, rekomendacje</w:t>
      </w:r>
      <w:r w:rsidR="0054631F"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z przeprowadzonej weryfikacji</w:t>
      </w:r>
      <w:r w:rsidR="00755BD7" w:rsidRPr="006B04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22E8B18" w14:textId="77777777" w:rsidR="00FE1F34" w:rsidRPr="006B0409" w:rsidRDefault="00FE1F34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14:paraId="489D6B22" w14:textId="5E8FAC35" w:rsidR="00755BD7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…………………………………………………………………………………………………….</w:t>
      </w:r>
    </w:p>
    <w:p w14:paraId="48CE4418" w14:textId="77777777" w:rsidR="00FE1F34" w:rsidRPr="006B0409" w:rsidRDefault="00FE1F34" w:rsidP="00755BD7">
      <w:pPr>
        <w:spacing w:after="0"/>
        <w:ind w:left="425"/>
        <w:rPr>
          <w:rFonts w:ascii="Times New Roman" w:hAnsi="Times New Roman"/>
          <w:color w:val="000000" w:themeColor="text1"/>
        </w:rPr>
      </w:pPr>
    </w:p>
    <w:p w14:paraId="5A23CEDE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…………………………………………………………………………………………………….</w:t>
      </w:r>
    </w:p>
    <w:p w14:paraId="2AC3FA7C" w14:textId="6D6218DC" w:rsidR="00755BD7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14:paraId="67609A8B" w14:textId="0EBC6F1E" w:rsidR="00280F90" w:rsidRDefault="00280F90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14:paraId="6DFF84C6" w14:textId="77777777" w:rsidR="00280F90" w:rsidRPr="006B0409" w:rsidRDefault="00280F90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B6D26BD" w14:textId="77777777" w:rsidR="00755BD7" w:rsidRPr="006B0409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</w:p>
    <w:p w14:paraId="6573E345" w14:textId="77777777" w:rsidR="00755BD7" w:rsidRPr="006B0409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Weryfikację przeprowadził Zespół Zadaniowy (tytuł/stopień naukowy, imię i nazwisko) </w:t>
      </w:r>
    </w:p>
    <w:p w14:paraId="29E2BA44" w14:textId="77777777" w:rsidR="00755BD7" w:rsidRPr="006B0409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w składzie:</w:t>
      </w:r>
    </w:p>
    <w:p w14:paraId="7A108144" w14:textId="77777777" w:rsidR="00755BD7" w:rsidRPr="006B0409" w:rsidRDefault="00755BD7" w:rsidP="00755BD7">
      <w:pPr>
        <w:spacing w:after="0"/>
        <w:ind w:left="425"/>
        <w:rPr>
          <w:rFonts w:ascii="Times New Roman" w:hAnsi="Times New Roman"/>
          <w:color w:val="000000" w:themeColor="text1"/>
        </w:rPr>
      </w:pPr>
    </w:p>
    <w:p w14:paraId="663C013E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1…………………………………………………………………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  <w:t>………………………</w:t>
      </w:r>
    </w:p>
    <w:p w14:paraId="270884F6" w14:textId="77777777" w:rsidR="00755BD7" w:rsidRPr="006B0409" w:rsidRDefault="00755BD7" w:rsidP="00755BD7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0CE19841" w14:textId="77777777" w:rsidR="00755BD7" w:rsidRPr="006B0409" w:rsidRDefault="00755BD7" w:rsidP="00755BD7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459AA2A5" w14:textId="77777777" w:rsidR="00755BD7" w:rsidRPr="006B0409" w:rsidRDefault="00755BD7" w:rsidP="00755BD7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2…………………………………………………………………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  <w:t>………………………</w:t>
      </w:r>
    </w:p>
    <w:p w14:paraId="585E7426" w14:textId="77777777" w:rsidR="00755BD7" w:rsidRPr="006B0409" w:rsidRDefault="00755BD7" w:rsidP="00755BD7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3A9AB856" w14:textId="77777777" w:rsidR="00755BD7" w:rsidRPr="006B0409" w:rsidRDefault="00755BD7" w:rsidP="00755BD7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53FEE958" w14:textId="77777777" w:rsidR="00755BD7" w:rsidRPr="006B0409" w:rsidRDefault="00755BD7" w:rsidP="00755BD7">
      <w:pPr>
        <w:ind w:left="426"/>
        <w:rPr>
          <w:rFonts w:ascii="Times New Roman" w:hAnsi="Times New Roman"/>
          <w:color w:val="000000" w:themeColor="text1"/>
        </w:rPr>
      </w:pPr>
    </w:p>
    <w:p w14:paraId="754AAE35" w14:textId="77777777" w:rsidR="00755BD7" w:rsidRPr="008961A4" w:rsidRDefault="00755BD7" w:rsidP="00755BD7">
      <w:pPr>
        <w:ind w:left="426"/>
        <w:rPr>
          <w:rFonts w:ascii="Times New Roman" w:hAnsi="Times New Roman"/>
        </w:rPr>
      </w:pPr>
    </w:p>
    <w:p w14:paraId="4D0A0DE8" w14:textId="77777777" w:rsidR="00755BD7" w:rsidRPr="008961A4" w:rsidRDefault="00755BD7" w:rsidP="00755BD7">
      <w:pPr>
        <w:ind w:left="426"/>
        <w:rPr>
          <w:rFonts w:ascii="Times New Roman" w:hAnsi="Times New Roman"/>
        </w:rPr>
      </w:pPr>
    </w:p>
    <w:p w14:paraId="370CE03F" w14:textId="77777777" w:rsidR="00655325" w:rsidRPr="008961A4" w:rsidRDefault="00655325" w:rsidP="00655325">
      <w:pPr>
        <w:ind w:left="426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Przewodnicząca/y Podzespołu ds. Jakości Kształcenia</w:t>
      </w:r>
    </w:p>
    <w:p w14:paraId="0403A0B0" w14:textId="77777777" w:rsidR="00655325" w:rsidRPr="008961A4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1A384493" w14:textId="1F75F7BA" w:rsidR="00655325" w:rsidRPr="008961A4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0BAD4EB9" w14:textId="77777777" w:rsidR="00655325" w:rsidRPr="008961A4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7BAB7D90" w14:textId="77777777" w:rsidR="00655325" w:rsidRPr="008961A4" w:rsidRDefault="00655325" w:rsidP="00655325">
      <w:pPr>
        <w:spacing w:after="0"/>
        <w:ind w:left="5664" w:firstLine="708"/>
        <w:rPr>
          <w:rFonts w:ascii="Times New Roman" w:hAnsi="Times New Roman"/>
          <w:i/>
          <w:iCs/>
        </w:rPr>
      </w:pPr>
    </w:p>
    <w:p w14:paraId="5A72C51F" w14:textId="20C1E0B4" w:rsidR="007503B6" w:rsidRPr="006B0409" w:rsidRDefault="00655325" w:rsidP="00280F90">
      <w:pPr>
        <w:spacing w:after="0"/>
        <w:ind w:left="5664" w:firstLine="708"/>
        <w:jc w:val="right"/>
        <w:rPr>
          <w:rFonts w:ascii="Times New Roman" w:hAnsi="Times New Roman"/>
          <w:i/>
          <w:iCs/>
          <w:color w:val="000000" w:themeColor="text1"/>
        </w:rPr>
      </w:pPr>
      <w:r w:rsidRPr="008961A4">
        <w:rPr>
          <w:rFonts w:ascii="Times New Roman" w:hAnsi="Times New Roman"/>
          <w:i/>
          <w:iCs/>
        </w:rPr>
        <w:t>(Data, pieczątka i podpis)</w:t>
      </w:r>
    </w:p>
    <w:sectPr w:rsidR="007503B6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71A7802F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7EF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0F90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EEA7-A2E7-4D5C-9D7F-647F35E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3</cp:revision>
  <cp:lastPrinted>2022-01-17T20:16:00Z</cp:lastPrinted>
  <dcterms:created xsi:type="dcterms:W3CDTF">2022-06-06T07:08:00Z</dcterms:created>
  <dcterms:modified xsi:type="dcterms:W3CDTF">2022-06-06T07:10:00Z</dcterms:modified>
</cp:coreProperties>
</file>