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C34F2" w14:textId="77777777" w:rsidR="00B7274B" w:rsidRPr="000B6868" w:rsidRDefault="00B7274B" w:rsidP="00B7274B">
      <w:pPr>
        <w:jc w:val="right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0B686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Załącznik nr 3</w:t>
      </w:r>
    </w:p>
    <w:p w14:paraId="5D37E19B" w14:textId="77777777" w:rsidR="00B7274B" w:rsidRPr="008961A4" w:rsidRDefault="00B7274B" w:rsidP="00B727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04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TABELA </w:t>
      </w:r>
      <w:r w:rsidRPr="008961A4">
        <w:rPr>
          <w:rFonts w:ascii="Times New Roman" w:hAnsi="Times New Roman"/>
          <w:b/>
          <w:sz w:val="24"/>
          <w:szCs w:val="24"/>
        </w:rPr>
        <w:t xml:space="preserve">DLA MAPY POKRYCIA EFEKTÓW UCZENIA SIĘ DLA POSZCZEGÓLNYCH PRZEDMIOTÓW </w:t>
      </w:r>
    </w:p>
    <w:p w14:paraId="43D6F244" w14:textId="77777777" w:rsidR="00B7274B" w:rsidRPr="008961A4" w:rsidRDefault="00B7274B" w:rsidP="00B727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61A4">
        <w:rPr>
          <w:rFonts w:ascii="Times New Roman" w:hAnsi="Times New Roman"/>
          <w:b/>
          <w:sz w:val="24"/>
          <w:szCs w:val="24"/>
        </w:rPr>
        <w:t>Z KIERUNKOWYMI EFEKTAMI UCZENIA SIĘ</w:t>
      </w:r>
    </w:p>
    <w:p w14:paraId="2818F751" w14:textId="4A20832C" w:rsidR="00B7274B" w:rsidRPr="008961A4" w:rsidRDefault="007C6DC1" w:rsidP="007C6DC1">
      <w:pPr>
        <w:jc w:val="center"/>
        <w:rPr>
          <w:rFonts w:ascii="Times New Roman" w:hAnsi="Times New Roman" w:cs="Times New Roman"/>
        </w:rPr>
      </w:pPr>
      <w:r w:rsidRPr="008961A4">
        <w:rPr>
          <w:rFonts w:ascii="Times New Roman" w:hAnsi="Times New Roman" w:cs="Times New Roman"/>
        </w:rPr>
        <w:t>dla cyklu kształcenia…/…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205"/>
        <w:gridCol w:w="1205"/>
        <w:gridCol w:w="1205"/>
        <w:gridCol w:w="8"/>
        <w:gridCol w:w="1197"/>
        <w:gridCol w:w="1205"/>
        <w:gridCol w:w="1210"/>
        <w:gridCol w:w="1166"/>
      </w:tblGrid>
      <w:tr w:rsidR="008961A4" w:rsidRPr="008961A4" w14:paraId="76C83B1C" w14:textId="73BEA31D" w:rsidTr="00C7701A">
        <w:tc>
          <w:tcPr>
            <w:tcW w:w="1555" w:type="dxa"/>
            <w:shd w:val="clear" w:color="auto" w:fill="auto"/>
          </w:tcPr>
          <w:p w14:paraId="03EBA266" w14:textId="77777777" w:rsidR="00C7701A" w:rsidRPr="008961A4" w:rsidRDefault="00C7701A" w:rsidP="00796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3" w:type="dxa"/>
            <w:gridSpan w:val="4"/>
            <w:shd w:val="clear" w:color="auto" w:fill="auto"/>
          </w:tcPr>
          <w:p w14:paraId="3C6D40C9" w14:textId="43656B79" w:rsidR="00C7701A" w:rsidRPr="008961A4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61A4">
              <w:rPr>
                <w:rFonts w:ascii="Times New Roman" w:hAnsi="Times New Roman"/>
                <w:b/>
                <w:bCs/>
                <w:sz w:val="20"/>
                <w:szCs w:val="20"/>
              </w:rPr>
              <w:t>rok kształcenia I</w:t>
            </w:r>
          </w:p>
        </w:tc>
        <w:tc>
          <w:tcPr>
            <w:tcW w:w="3612" w:type="dxa"/>
            <w:gridSpan w:val="3"/>
          </w:tcPr>
          <w:p w14:paraId="34107794" w14:textId="43FC0632" w:rsidR="00C7701A" w:rsidRPr="008961A4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61A4">
              <w:rPr>
                <w:rFonts w:ascii="Times New Roman" w:hAnsi="Times New Roman"/>
                <w:b/>
                <w:bCs/>
                <w:sz w:val="20"/>
                <w:szCs w:val="20"/>
              </w:rPr>
              <w:t>rok kształcenia II</w:t>
            </w:r>
          </w:p>
        </w:tc>
        <w:tc>
          <w:tcPr>
            <w:tcW w:w="1161" w:type="dxa"/>
          </w:tcPr>
          <w:p w14:paraId="738476DC" w14:textId="793C6C61" w:rsidR="00C7701A" w:rsidRPr="008961A4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61A4">
              <w:rPr>
                <w:rFonts w:ascii="Times New Roman" w:hAnsi="Times New Roman"/>
                <w:b/>
                <w:bCs/>
                <w:sz w:val="20"/>
                <w:szCs w:val="20"/>
              </w:rPr>
              <w:t>rok kształcenia …</w:t>
            </w:r>
          </w:p>
        </w:tc>
      </w:tr>
      <w:tr w:rsidR="008961A4" w:rsidRPr="008961A4" w14:paraId="6FEC1D61" w14:textId="3BD0C258" w:rsidTr="00C7701A">
        <w:tc>
          <w:tcPr>
            <w:tcW w:w="1555" w:type="dxa"/>
            <w:shd w:val="clear" w:color="auto" w:fill="auto"/>
          </w:tcPr>
          <w:p w14:paraId="3B3701D5" w14:textId="77777777" w:rsidR="00C7701A" w:rsidRPr="008961A4" w:rsidRDefault="00C7701A" w:rsidP="00796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772A9F88" w14:textId="51417C58" w:rsidR="00C7701A" w:rsidRPr="008961A4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61A4">
              <w:rPr>
                <w:rFonts w:ascii="Times New Roman" w:hAnsi="Times New Roman"/>
                <w:b/>
                <w:bCs/>
                <w:sz w:val="20"/>
                <w:szCs w:val="20"/>
              </w:rPr>
              <w:t>nazwa przedmiotu 1</w:t>
            </w:r>
          </w:p>
        </w:tc>
        <w:tc>
          <w:tcPr>
            <w:tcW w:w="1205" w:type="dxa"/>
            <w:shd w:val="clear" w:color="auto" w:fill="auto"/>
          </w:tcPr>
          <w:p w14:paraId="12D20E71" w14:textId="7BB0CF07" w:rsidR="00C7701A" w:rsidRPr="008961A4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61A4">
              <w:rPr>
                <w:rFonts w:ascii="Times New Roman" w:hAnsi="Times New Roman"/>
                <w:b/>
                <w:bCs/>
                <w:sz w:val="20"/>
                <w:szCs w:val="20"/>
              </w:rPr>
              <w:t>nazwa przedmiotu 2</w:t>
            </w:r>
          </w:p>
        </w:tc>
        <w:tc>
          <w:tcPr>
            <w:tcW w:w="1205" w:type="dxa"/>
            <w:shd w:val="clear" w:color="auto" w:fill="auto"/>
          </w:tcPr>
          <w:p w14:paraId="2739CFF8" w14:textId="62C3609C" w:rsidR="00C7701A" w:rsidRPr="008961A4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61A4">
              <w:rPr>
                <w:rFonts w:ascii="Times New Roman" w:hAnsi="Times New Roman"/>
                <w:b/>
                <w:bCs/>
                <w:sz w:val="20"/>
                <w:szCs w:val="20"/>
              </w:rPr>
              <w:t>nazwa przedmiotu …</w:t>
            </w:r>
          </w:p>
        </w:tc>
        <w:tc>
          <w:tcPr>
            <w:tcW w:w="1205" w:type="dxa"/>
            <w:gridSpan w:val="2"/>
          </w:tcPr>
          <w:p w14:paraId="005B8317" w14:textId="760FB743" w:rsidR="00C7701A" w:rsidRPr="008961A4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61A4">
              <w:rPr>
                <w:rFonts w:ascii="Times New Roman" w:hAnsi="Times New Roman"/>
                <w:b/>
                <w:bCs/>
                <w:sz w:val="20"/>
                <w:szCs w:val="20"/>
              </w:rPr>
              <w:t>nazwa przedmiotu 1</w:t>
            </w:r>
          </w:p>
        </w:tc>
        <w:tc>
          <w:tcPr>
            <w:tcW w:w="1205" w:type="dxa"/>
          </w:tcPr>
          <w:p w14:paraId="51C0AD65" w14:textId="53F66E04" w:rsidR="00C7701A" w:rsidRPr="008961A4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61A4">
              <w:rPr>
                <w:rFonts w:ascii="Times New Roman" w:hAnsi="Times New Roman"/>
                <w:b/>
                <w:bCs/>
                <w:sz w:val="20"/>
                <w:szCs w:val="20"/>
              </w:rPr>
              <w:t>nazwa przedmiotu 2</w:t>
            </w:r>
          </w:p>
        </w:tc>
        <w:tc>
          <w:tcPr>
            <w:tcW w:w="1205" w:type="dxa"/>
          </w:tcPr>
          <w:p w14:paraId="67C8E3B1" w14:textId="2FE75FDA" w:rsidR="00C7701A" w:rsidRPr="008961A4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61A4">
              <w:rPr>
                <w:rFonts w:ascii="Times New Roman" w:hAnsi="Times New Roman"/>
                <w:b/>
                <w:bCs/>
                <w:sz w:val="20"/>
                <w:szCs w:val="20"/>
              </w:rPr>
              <w:t>nazwa przedmiotu …</w:t>
            </w:r>
          </w:p>
        </w:tc>
        <w:tc>
          <w:tcPr>
            <w:tcW w:w="1166" w:type="dxa"/>
          </w:tcPr>
          <w:p w14:paraId="52BC7D83" w14:textId="77777777" w:rsidR="00C7701A" w:rsidRPr="008961A4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961A4" w:rsidRPr="008961A4" w14:paraId="0BE98560" w14:textId="2427F8BD" w:rsidTr="00C7701A">
        <w:tc>
          <w:tcPr>
            <w:tcW w:w="1555" w:type="dxa"/>
            <w:shd w:val="clear" w:color="auto" w:fill="auto"/>
          </w:tcPr>
          <w:p w14:paraId="50300C98" w14:textId="77777777" w:rsidR="00C7701A" w:rsidRPr="008961A4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61A4">
              <w:rPr>
                <w:rFonts w:ascii="Times New Roman" w:hAnsi="Times New Roman"/>
                <w:b/>
                <w:bCs/>
                <w:sz w:val="20"/>
                <w:szCs w:val="20"/>
              </w:rPr>
              <w:t>Efekty uczenia się w zakresie:</w:t>
            </w:r>
          </w:p>
        </w:tc>
        <w:tc>
          <w:tcPr>
            <w:tcW w:w="1205" w:type="dxa"/>
            <w:shd w:val="clear" w:color="auto" w:fill="auto"/>
          </w:tcPr>
          <w:p w14:paraId="5E6014E2" w14:textId="24AB8016" w:rsidR="00C7701A" w:rsidRPr="008961A4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270E10FF" w14:textId="77777777" w:rsidR="00C7701A" w:rsidRPr="008961A4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61AED9E1" w14:textId="77777777" w:rsidR="00C7701A" w:rsidRPr="008961A4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7CC5B128" w14:textId="0E7B318F" w:rsidR="00C7701A" w:rsidRPr="008961A4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14:paraId="472A4896" w14:textId="77777777" w:rsidR="00C7701A" w:rsidRPr="008961A4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14:paraId="3C2F827A" w14:textId="77777777" w:rsidR="00C7701A" w:rsidRPr="008961A4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2C7E1E96" w14:textId="77777777" w:rsidR="00C7701A" w:rsidRPr="008961A4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0409" w:rsidRPr="006B0409" w14:paraId="548CE670" w14:textId="7D68359B" w:rsidTr="00C7701A">
        <w:tc>
          <w:tcPr>
            <w:tcW w:w="1555" w:type="dxa"/>
            <w:shd w:val="clear" w:color="auto" w:fill="auto"/>
          </w:tcPr>
          <w:p w14:paraId="18AE784A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Wiedza: absolwent zna i rozumie</w:t>
            </w:r>
          </w:p>
        </w:tc>
        <w:tc>
          <w:tcPr>
            <w:tcW w:w="1205" w:type="dxa"/>
            <w:shd w:val="clear" w:color="auto" w:fill="auto"/>
          </w:tcPr>
          <w:p w14:paraId="78495C23" w14:textId="77777777" w:rsidR="00C7701A" w:rsidRPr="006B0409" w:rsidRDefault="00C7701A" w:rsidP="00796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</w:tcPr>
          <w:p w14:paraId="31609FD4" w14:textId="77777777" w:rsidR="00C7701A" w:rsidRPr="006B0409" w:rsidRDefault="00C7701A" w:rsidP="00796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</w:tcPr>
          <w:p w14:paraId="62E05E42" w14:textId="77777777" w:rsidR="00C7701A" w:rsidRPr="006B0409" w:rsidRDefault="00C7701A" w:rsidP="00796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gridSpan w:val="2"/>
          </w:tcPr>
          <w:p w14:paraId="64E0D7A5" w14:textId="77777777" w:rsidR="00C7701A" w:rsidRPr="006B0409" w:rsidRDefault="00C7701A" w:rsidP="00796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</w:tcPr>
          <w:p w14:paraId="20BDC1E4" w14:textId="77777777" w:rsidR="00C7701A" w:rsidRPr="006B0409" w:rsidRDefault="00C7701A" w:rsidP="00796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</w:tcPr>
          <w:p w14:paraId="2AC3FF5A" w14:textId="77777777" w:rsidR="00C7701A" w:rsidRPr="006B0409" w:rsidRDefault="00C7701A" w:rsidP="00796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66" w:type="dxa"/>
          </w:tcPr>
          <w:p w14:paraId="21DD88B3" w14:textId="77777777" w:rsidR="00C7701A" w:rsidRPr="006B0409" w:rsidRDefault="00C7701A" w:rsidP="00796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B0409" w:rsidRPr="006B0409" w14:paraId="6A217F37" w14:textId="4AD20B93" w:rsidTr="00C7701A">
        <w:tc>
          <w:tcPr>
            <w:tcW w:w="1555" w:type="dxa"/>
            <w:shd w:val="clear" w:color="auto" w:fill="auto"/>
          </w:tcPr>
          <w:p w14:paraId="3C713612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symbol efektu 1</w:t>
            </w:r>
          </w:p>
        </w:tc>
        <w:tc>
          <w:tcPr>
            <w:tcW w:w="1205" w:type="dxa"/>
            <w:shd w:val="clear" w:color="auto" w:fill="auto"/>
          </w:tcPr>
          <w:p w14:paraId="5E343325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139AEDC8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39A0D53E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6249C936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43B8FF13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2B1E494E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712EA5B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4DC949C6" w14:textId="2BB58ABD" w:rsidTr="00C7701A">
        <w:tc>
          <w:tcPr>
            <w:tcW w:w="1555" w:type="dxa"/>
            <w:shd w:val="clear" w:color="auto" w:fill="auto"/>
          </w:tcPr>
          <w:p w14:paraId="221A5D10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symbol efektu 2</w:t>
            </w:r>
          </w:p>
        </w:tc>
        <w:tc>
          <w:tcPr>
            <w:tcW w:w="1205" w:type="dxa"/>
            <w:shd w:val="clear" w:color="auto" w:fill="auto"/>
          </w:tcPr>
          <w:p w14:paraId="687100DB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523ACDCA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34F59E5E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430C7B34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0DF56A7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230C1990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E983ADE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51C2A259" w14:textId="6117380E" w:rsidTr="00C7701A">
        <w:tc>
          <w:tcPr>
            <w:tcW w:w="1555" w:type="dxa"/>
            <w:shd w:val="clear" w:color="auto" w:fill="auto"/>
          </w:tcPr>
          <w:p w14:paraId="3E2011AA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symbol efektu….</w:t>
            </w:r>
          </w:p>
        </w:tc>
        <w:tc>
          <w:tcPr>
            <w:tcW w:w="1205" w:type="dxa"/>
            <w:shd w:val="clear" w:color="auto" w:fill="auto"/>
          </w:tcPr>
          <w:p w14:paraId="6F526D56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4839807E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61032C2D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2BB52E29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60B8B6C1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2947FE7B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</w:tcPr>
          <w:p w14:paraId="52CE5005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4F71CAC2" w14:textId="4FE0AEFA" w:rsidTr="00C7701A">
        <w:tc>
          <w:tcPr>
            <w:tcW w:w="1555" w:type="dxa"/>
            <w:shd w:val="clear" w:color="auto" w:fill="auto"/>
          </w:tcPr>
          <w:p w14:paraId="32DB0EAB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Umiejętności: absolwent potrafi</w:t>
            </w:r>
          </w:p>
        </w:tc>
        <w:tc>
          <w:tcPr>
            <w:tcW w:w="1205" w:type="dxa"/>
            <w:shd w:val="clear" w:color="auto" w:fill="auto"/>
          </w:tcPr>
          <w:p w14:paraId="18CE83E6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45A6D6DC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2C8D9AA1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26FC18C0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304E3725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43A66587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9A57A85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558458AF" w14:textId="5C5A2804" w:rsidTr="00C7701A">
        <w:tc>
          <w:tcPr>
            <w:tcW w:w="1555" w:type="dxa"/>
            <w:shd w:val="clear" w:color="auto" w:fill="auto"/>
          </w:tcPr>
          <w:p w14:paraId="5B7C5E20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symbol efektu 1</w:t>
            </w:r>
          </w:p>
        </w:tc>
        <w:tc>
          <w:tcPr>
            <w:tcW w:w="1205" w:type="dxa"/>
            <w:shd w:val="clear" w:color="auto" w:fill="auto"/>
          </w:tcPr>
          <w:p w14:paraId="4D33CFCF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57B81E66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4D7325F7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2D8441C1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45DB4B33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08E0C550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</w:tcPr>
          <w:p w14:paraId="09BE0A48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59B53289" w14:textId="5A9D240D" w:rsidTr="00C7701A">
        <w:tc>
          <w:tcPr>
            <w:tcW w:w="1555" w:type="dxa"/>
            <w:shd w:val="clear" w:color="auto" w:fill="auto"/>
          </w:tcPr>
          <w:p w14:paraId="514B1740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symbol efektu 2</w:t>
            </w:r>
          </w:p>
        </w:tc>
        <w:tc>
          <w:tcPr>
            <w:tcW w:w="1205" w:type="dxa"/>
            <w:shd w:val="clear" w:color="auto" w:fill="auto"/>
          </w:tcPr>
          <w:p w14:paraId="48C7DEBF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36B91FD3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7706C4B4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02617A18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709593ED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3558E78F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</w:tcPr>
          <w:p w14:paraId="597CF3E4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3DE3C1CA" w14:textId="29A5649F" w:rsidTr="00C7701A">
        <w:tc>
          <w:tcPr>
            <w:tcW w:w="1555" w:type="dxa"/>
            <w:shd w:val="clear" w:color="auto" w:fill="auto"/>
          </w:tcPr>
          <w:p w14:paraId="1760A96F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symbol efektu….</w:t>
            </w:r>
          </w:p>
        </w:tc>
        <w:tc>
          <w:tcPr>
            <w:tcW w:w="1205" w:type="dxa"/>
            <w:shd w:val="clear" w:color="auto" w:fill="auto"/>
          </w:tcPr>
          <w:p w14:paraId="7250BDDF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1E90F6D8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3A5A866C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6781EF18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7EBE4E65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65D2815C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911E5BA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16A7C538" w14:textId="4EA6F2BA" w:rsidTr="00C7701A">
        <w:tc>
          <w:tcPr>
            <w:tcW w:w="1555" w:type="dxa"/>
            <w:shd w:val="clear" w:color="auto" w:fill="auto"/>
          </w:tcPr>
          <w:p w14:paraId="658E3314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Kompetencje społeczne:</w:t>
            </w:r>
          </w:p>
        </w:tc>
        <w:tc>
          <w:tcPr>
            <w:tcW w:w="1205" w:type="dxa"/>
            <w:shd w:val="clear" w:color="auto" w:fill="auto"/>
          </w:tcPr>
          <w:p w14:paraId="1B4A7829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12F073F8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2D9DB7FA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04464753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172AE6FD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63EC3559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5BAA175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13C72283" w14:textId="13D1082F" w:rsidTr="00C7701A">
        <w:tc>
          <w:tcPr>
            <w:tcW w:w="1555" w:type="dxa"/>
            <w:shd w:val="clear" w:color="auto" w:fill="auto"/>
          </w:tcPr>
          <w:p w14:paraId="3D45AF30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symbol efektu 1</w:t>
            </w:r>
          </w:p>
        </w:tc>
        <w:tc>
          <w:tcPr>
            <w:tcW w:w="1205" w:type="dxa"/>
            <w:shd w:val="clear" w:color="auto" w:fill="auto"/>
          </w:tcPr>
          <w:p w14:paraId="355EA6F8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0B384C77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09DA38F1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3EBCB810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68EE17A6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110E3358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</w:tcPr>
          <w:p w14:paraId="55339E28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0409" w:rsidRPr="006B0409" w14:paraId="7DDF579F" w14:textId="38474F61" w:rsidTr="00C7701A">
        <w:tc>
          <w:tcPr>
            <w:tcW w:w="1555" w:type="dxa"/>
            <w:shd w:val="clear" w:color="auto" w:fill="auto"/>
          </w:tcPr>
          <w:p w14:paraId="5983AE77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symbol efektu 2</w:t>
            </w:r>
          </w:p>
        </w:tc>
        <w:tc>
          <w:tcPr>
            <w:tcW w:w="1205" w:type="dxa"/>
            <w:shd w:val="clear" w:color="auto" w:fill="auto"/>
          </w:tcPr>
          <w:p w14:paraId="2BC8F1E2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56F43F18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73256D4F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37F329DD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0699CF0B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5A87E9C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2BD16D4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61790" w:rsidRPr="006B0409" w14:paraId="082D15A4" w14:textId="4B218DA5" w:rsidTr="00C7701A">
        <w:tc>
          <w:tcPr>
            <w:tcW w:w="1555" w:type="dxa"/>
            <w:shd w:val="clear" w:color="auto" w:fill="auto"/>
          </w:tcPr>
          <w:p w14:paraId="7C316C90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symbol efektu….</w:t>
            </w:r>
          </w:p>
        </w:tc>
        <w:tc>
          <w:tcPr>
            <w:tcW w:w="1205" w:type="dxa"/>
            <w:shd w:val="clear" w:color="auto" w:fill="auto"/>
          </w:tcPr>
          <w:p w14:paraId="0F1ECF9E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2C0FAB41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14:paraId="7029A1B2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0144A71C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41CB8C74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38D80939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143C97B" w14:textId="77777777" w:rsidR="00C7701A" w:rsidRPr="006B0409" w:rsidRDefault="00C7701A" w:rsidP="007968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4A3DE50" w14:textId="77777777" w:rsidR="00B7274B" w:rsidRPr="006B0409" w:rsidRDefault="00B7274B" w:rsidP="00B7274B">
      <w:pPr>
        <w:rPr>
          <w:color w:val="000000" w:themeColor="text1"/>
        </w:rPr>
      </w:pPr>
    </w:p>
    <w:p w14:paraId="5D948392" w14:textId="1DE1AB22" w:rsidR="00B7274B" w:rsidRPr="006B0409" w:rsidRDefault="00B7274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B7274B" w:rsidRPr="006B0409" w:rsidSect="00D20B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EED9B" w16cid:durableId="262E0011"/>
  <w16cid:commentId w16cid:paraId="61770523" w16cid:durableId="262E006F"/>
  <w16cid:commentId w16cid:paraId="45D3DE86" w16cid:durableId="262E0001"/>
  <w16cid:commentId w16cid:paraId="7EF51748" w16cid:durableId="262E0002"/>
  <w16cid:commentId w16cid:paraId="3A0D9B21" w16cid:durableId="262E0003"/>
  <w16cid:commentId w16cid:paraId="11031C14" w16cid:durableId="262E0004"/>
  <w16cid:commentId w16cid:paraId="0AA736FF" w16cid:durableId="262E0005"/>
  <w16cid:commentId w16cid:paraId="47CB845B" w16cid:durableId="262E0006"/>
  <w16cid:commentId w16cid:paraId="6FFF3455" w16cid:durableId="262E0007"/>
  <w16cid:commentId w16cid:paraId="0B297144" w16cid:durableId="262E0008"/>
  <w16cid:commentId w16cid:paraId="6C53AF08" w16cid:durableId="262E0009"/>
  <w16cid:commentId w16cid:paraId="31B0CEFD" w16cid:durableId="262E000A"/>
  <w16cid:commentId w16cid:paraId="48D09D49" w16cid:durableId="262E00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F1B19" w14:textId="77777777" w:rsidR="00060F1E" w:rsidRDefault="00060F1E" w:rsidP="00817AA3">
      <w:pPr>
        <w:spacing w:after="0" w:line="240" w:lineRule="auto"/>
      </w:pPr>
      <w:r>
        <w:separator/>
      </w:r>
    </w:p>
  </w:endnote>
  <w:endnote w:type="continuationSeparator" w:id="0">
    <w:p w14:paraId="45DF6DEB" w14:textId="77777777" w:rsidR="00060F1E" w:rsidRDefault="00060F1E" w:rsidP="0081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928802"/>
      <w:docPartObj>
        <w:docPartGallery w:val="Page Numbers (Bottom of Page)"/>
        <w:docPartUnique/>
      </w:docPartObj>
    </w:sdtPr>
    <w:sdtEndPr/>
    <w:sdtContent>
      <w:p w14:paraId="3611AC90" w14:textId="774BEB5C" w:rsidR="00060F1E" w:rsidRDefault="00060F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E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15EF2C" w14:textId="77777777" w:rsidR="00060F1E" w:rsidRDefault="00060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52E9" w14:textId="77777777" w:rsidR="00060F1E" w:rsidRDefault="00060F1E" w:rsidP="00817AA3">
      <w:pPr>
        <w:spacing w:after="0" w:line="240" w:lineRule="auto"/>
      </w:pPr>
      <w:r>
        <w:separator/>
      </w:r>
    </w:p>
  </w:footnote>
  <w:footnote w:type="continuationSeparator" w:id="0">
    <w:p w14:paraId="54108268" w14:textId="77777777" w:rsidR="00060F1E" w:rsidRDefault="00060F1E" w:rsidP="0081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hint="default"/>
        <w:b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color w:val="00000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/>
        <w:i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  <w:rPr>
        <w:rFonts w:hint="default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000000C"/>
    <w:multiLevelType w:val="multilevel"/>
    <w:tmpl w:val="14D457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sz w:val="23"/>
        <w:szCs w:val="23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  <w:szCs w:val="24"/>
        <w:highlight w:val="cyan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94" w:hanging="360"/>
      </w:pPr>
      <w:rPr>
        <w:rFonts w:hint="default"/>
        <w:szCs w:val="24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8" w15:restartNumberingAfterBreak="0">
    <w:nsid w:val="01C4581E"/>
    <w:multiLevelType w:val="hybridMultilevel"/>
    <w:tmpl w:val="6332011C"/>
    <w:lvl w:ilvl="0" w:tplc="A04293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51BC2"/>
    <w:multiLevelType w:val="hybridMultilevel"/>
    <w:tmpl w:val="1BDE6ADC"/>
    <w:lvl w:ilvl="0" w:tplc="0CCC610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07997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56B20"/>
    <w:multiLevelType w:val="hybridMultilevel"/>
    <w:tmpl w:val="14E63384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BCA36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05F90"/>
    <w:multiLevelType w:val="hybridMultilevel"/>
    <w:tmpl w:val="145E96E0"/>
    <w:lvl w:ilvl="0" w:tplc="8BEE9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8B86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12ABB"/>
    <w:multiLevelType w:val="hybridMultilevel"/>
    <w:tmpl w:val="9B1E41FE"/>
    <w:lvl w:ilvl="0" w:tplc="04150013">
      <w:start w:val="1"/>
      <w:numFmt w:val="upperRoman"/>
      <w:lvlText w:val="%1."/>
      <w:lvlJc w:val="right"/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94155D"/>
    <w:multiLevelType w:val="hybridMultilevel"/>
    <w:tmpl w:val="82C412D4"/>
    <w:lvl w:ilvl="0" w:tplc="CD666662">
      <w:start w:val="5"/>
      <w:numFmt w:val="upperRoman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25489"/>
    <w:multiLevelType w:val="hybridMultilevel"/>
    <w:tmpl w:val="92D8D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D704D"/>
    <w:multiLevelType w:val="multilevel"/>
    <w:tmpl w:val="D88614D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12477429"/>
    <w:multiLevelType w:val="hybridMultilevel"/>
    <w:tmpl w:val="5388FAA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4C50509"/>
    <w:multiLevelType w:val="hybridMultilevel"/>
    <w:tmpl w:val="B28C26B4"/>
    <w:lvl w:ilvl="0" w:tplc="EBCA362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5464C54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B915E3"/>
    <w:multiLevelType w:val="hybridMultilevel"/>
    <w:tmpl w:val="9EB407F0"/>
    <w:lvl w:ilvl="0" w:tplc="EA56770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C03A4E"/>
    <w:multiLevelType w:val="hybridMultilevel"/>
    <w:tmpl w:val="2856DA1E"/>
    <w:lvl w:ilvl="0" w:tplc="F8324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6766D5"/>
    <w:multiLevelType w:val="hybridMultilevel"/>
    <w:tmpl w:val="56161662"/>
    <w:lvl w:ilvl="0" w:tplc="F266CC0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17338D"/>
    <w:multiLevelType w:val="hybridMultilevel"/>
    <w:tmpl w:val="CE4A9CFA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651F9"/>
    <w:multiLevelType w:val="multilevel"/>
    <w:tmpl w:val="E5D48A30"/>
    <w:lvl w:ilvl="0">
      <w:start w:val="1"/>
      <w:numFmt w:val="decimal"/>
      <w:lvlText w:val="%1)"/>
      <w:lvlJc w:val="left"/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5" w15:restartNumberingAfterBreak="0">
    <w:nsid w:val="3089472B"/>
    <w:multiLevelType w:val="multilevel"/>
    <w:tmpl w:val="0F44E4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1BD67DD"/>
    <w:multiLevelType w:val="hybridMultilevel"/>
    <w:tmpl w:val="C354FF92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3733D"/>
    <w:multiLevelType w:val="hybridMultilevel"/>
    <w:tmpl w:val="BE94CDC0"/>
    <w:lvl w:ilvl="0" w:tplc="F92472E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1492C"/>
    <w:multiLevelType w:val="hybridMultilevel"/>
    <w:tmpl w:val="388E2F7E"/>
    <w:lvl w:ilvl="0" w:tplc="B474465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B8807CC"/>
    <w:multiLevelType w:val="multilevel"/>
    <w:tmpl w:val="A7561D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0" w15:restartNumberingAfterBreak="0">
    <w:nsid w:val="3F572438"/>
    <w:multiLevelType w:val="hybridMultilevel"/>
    <w:tmpl w:val="51EC33D6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E3844"/>
    <w:multiLevelType w:val="hybridMultilevel"/>
    <w:tmpl w:val="61D003AA"/>
    <w:lvl w:ilvl="0" w:tplc="DEECC2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7B82F41"/>
    <w:multiLevelType w:val="hybridMultilevel"/>
    <w:tmpl w:val="24E48C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CF2369D"/>
    <w:multiLevelType w:val="multilevel"/>
    <w:tmpl w:val="ADECC2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4" w15:restartNumberingAfterBreak="0">
    <w:nsid w:val="4FB10EE6"/>
    <w:multiLevelType w:val="hybridMultilevel"/>
    <w:tmpl w:val="579EDB96"/>
    <w:lvl w:ilvl="0" w:tplc="B900B98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345404A"/>
    <w:multiLevelType w:val="hybridMultilevel"/>
    <w:tmpl w:val="1638CE12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46339"/>
    <w:multiLevelType w:val="hybridMultilevel"/>
    <w:tmpl w:val="61C07ECC"/>
    <w:lvl w:ilvl="0" w:tplc="B50062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74280"/>
    <w:multiLevelType w:val="multilevel"/>
    <w:tmpl w:val="B5FC3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5B034657"/>
    <w:multiLevelType w:val="hybridMultilevel"/>
    <w:tmpl w:val="66121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CA3624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61AB5"/>
    <w:multiLevelType w:val="hybridMultilevel"/>
    <w:tmpl w:val="94A2AF76"/>
    <w:lvl w:ilvl="0" w:tplc="C7629A00">
      <w:start w:val="1"/>
      <w:numFmt w:val="upperRoman"/>
      <w:lvlText w:val="%1."/>
      <w:lvlJc w:val="right"/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F3B1DDC"/>
    <w:multiLevelType w:val="hybridMultilevel"/>
    <w:tmpl w:val="2BCC9312"/>
    <w:lvl w:ilvl="0" w:tplc="88F8383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5552D58"/>
    <w:multiLevelType w:val="multilevel"/>
    <w:tmpl w:val="8F2E5D2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6D95B4C"/>
    <w:multiLevelType w:val="hybridMultilevel"/>
    <w:tmpl w:val="301E4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E37E4"/>
    <w:multiLevelType w:val="hybridMultilevel"/>
    <w:tmpl w:val="277E9382"/>
    <w:lvl w:ilvl="0" w:tplc="E9F63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FB092BC">
      <w:start w:val="1"/>
      <w:numFmt w:val="decimal"/>
      <w:lvlText w:val="%2)"/>
      <w:lvlJc w:val="left"/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8D5CF3"/>
    <w:multiLevelType w:val="hybridMultilevel"/>
    <w:tmpl w:val="31504A96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FA2044"/>
    <w:multiLevelType w:val="hybridMultilevel"/>
    <w:tmpl w:val="88A00C7C"/>
    <w:lvl w:ilvl="0" w:tplc="4E2C501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C6C44"/>
    <w:multiLevelType w:val="hybridMultilevel"/>
    <w:tmpl w:val="82545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A57BDE"/>
    <w:multiLevelType w:val="hybridMultilevel"/>
    <w:tmpl w:val="74CE738A"/>
    <w:lvl w:ilvl="0" w:tplc="74C8AEBC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626E1"/>
    <w:multiLevelType w:val="hybridMultilevel"/>
    <w:tmpl w:val="EED02CBE"/>
    <w:lvl w:ilvl="0" w:tplc="EBCA36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33C45"/>
    <w:multiLevelType w:val="hybridMultilevel"/>
    <w:tmpl w:val="D76262C4"/>
    <w:lvl w:ilvl="0" w:tplc="28FA6F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F344DB8"/>
    <w:multiLevelType w:val="multilevel"/>
    <w:tmpl w:val="B4324E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6"/>
  </w:num>
  <w:num w:numId="2">
    <w:abstractNumId w:val="48"/>
  </w:num>
  <w:num w:numId="3">
    <w:abstractNumId w:val="43"/>
  </w:num>
  <w:num w:numId="4">
    <w:abstractNumId w:val="27"/>
  </w:num>
  <w:num w:numId="5">
    <w:abstractNumId w:val="12"/>
  </w:num>
  <w:num w:numId="6">
    <w:abstractNumId w:val="21"/>
  </w:num>
  <w:num w:numId="7">
    <w:abstractNumId w:val="4"/>
  </w:num>
  <w:num w:numId="8">
    <w:abstractNumId w:val="32"/>
  </w:num>
  <w:num w:numId="9">
    <w:abstractNumId w:val="38"/>
  </w:num>
  <w:num w:numId="10">
    <w:abstractNumId w:val="46"/>
  </w:num>
  <w:num w:numId="11">
    <w:abstractNumId w:val="8"/>
  </w:num>
  <w:num w:numId="12">
    <w:abstractNumId w:val="13"/>
  </w:num>
  <w:num w:numId="13">
    <w:abstractNumId w:val="35"/>
  </w:num>
  <w:num w:numId="14">
    <w:abstractNumId w:val="23"/>
  </w:num>
  <w:num w:numId="15">
    <w:abstractNumId w:val="30"/>
  </w:num>
  <w:num w:numId="16">
    <w:abstractNumId w:val="45"/>
  </w:num>
  <w:num w:numId="17">
    <w:abstractNumId w:val="11"/>
  </w:num>
  <w:num w:numId="18">
    <w:abstractNumId w:val="26"/>
  </w:num>
  <w:num w:numId="19">
    <w:abstractNumId w:val="37"/>
  </w:num>
  <w:num w:numId="20">
    <w:abstractNumId w:val="50"/>
  </w:num>
  <w:num w:numId="21">
    <w:abstractNumId w:val="25"/>
  </w:num>
  <w:num w:numId="22">
    <w:abstractNumId w:val="33"/>
  </w:num>
  <w:num w:numId="23">
    <w:abstractNumId w:val="29"/>
  </w:num>
  <w:num w:numId="24">
    <w:abstractNumId w:val="22"/>
  </w:num>
  <w:num w:numId="25">
    <w:abstractNumId w:val="10"/>
  </w:num>
  <w:num w:numId="26">
    <w:abstractNumId w:val="31"/>
  </w:num>
  <w:num w:numId="27">
    <w:abstractNumId w:val="28"/>
  </w:num>
  <w:num w:numId="28">
    <w:abstractNumId w:val="9"/>
  </w:num>
  <w:num w:numId="29">
    <w:abstractNumId w:val="47"/>
  </w:num>
  <w:num w:numId="30">
    <w:abstractNumId w:val="49"/>
  </w:num>
  <w:num w:numId="31">
    <w:abstractNumId w:val="39"/>
  </w:num>
  <w:num w:numId="32">
    <w:abstractNumId w:val="14"/>
  </w:num>
  <w:num w:numId="33">
    <w:abstractNumId w:val="40"/>
  </w:num>
  <w:num w:numId="34">
    <w:abstractNumId w:val="42"/>
  </w:num>
  <w:num w:numId="35">
    <w:abstractNumId w:val="19"/>
  </w:num>
  <w:num w:numId="36">
    <w:abstractNumId w:val="18"/>
  </w:num>
  <w:num w:numId="37">
    <w:abstractNumId w:val="34"/>
  </w:num>
  <w:num w:numId="38">
    <w:abstractNumId w:val="36"/>
  </w:num>
  <w:num w:numId="39">
    <w:abstractNumId w:val="41"/>
  </w:num>
  <w:num w:numId="40">
    <w:abstractNumId w:val="24"/>
  </w:num>
  <w:num w:numId="41">
    <w:abstractNumId w:val="20"/>
  </w:num>
  <w:num w:numId="42">
    <w:abstractNumId w:val="17"/>
  </w:num>
  <w:num w:numId="43">
    <w:abstractNumId w:val="15"/>
  </w:num>
  <w:num w:numId="44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7F"/>
    <w:rsid w:val="00000159"/>
    <w:rsid w:val="00001A73"/>
    <w:rsid w:val="00002215"/>
    <w:rsid w:val="00006182"/>
    <w:rsid w:val="000100B2"/>
    <w:rsid w:val="000248C9"/>
    <w:rsid w:val="00030D10"/>
    <w:rsid w:val="0003110E"/>
    <w:rsid w:val="0003164E"/>
    <w:rsid w:val="00034D4A"/>
    <w:rsid w:val="00045146"/>
    <w:rsid w:val="00047427"/>
    <w:rsid w:val="00050539"/>
    <w:rsid w:val="00050C88"/>
    <w:rsid w:val="000541D4"/>
    <w:rsid w:val="00054ECA"/>
    <w:rsid w:val="00060F1E"/>
    <w:rsid w:val="00061790"/>
    <w:rsid w:val="00062751"/>
    <w:rsid w:val="00066027"/>
    <w:rsid w:val="000748EE"/>
    <w:rsid w:val="00077A82"/>
    <w:rsid w:val="000803CC"/>
    <w:rsid w:val="00081DE5"/>
    <w:rsid w:val="00082F67"/>
    <w:rsid w:val="000845C5"/>
    <w:rsid w:val="00084BA7"/>
    <w:rsid w:val="00090CB7"/>
    <w:rsid w:val="000926E8"/>
    <w:rsid w:val="0009339E"/>
    <w:rsid w:val="00093D4E"/>
    <w:rsid w:val="00095C87"/>
    <w:rsid w:val="000A64AB"/>
    <w:rsid w:val="000B1172"/>
    <w:rsid w:val="000B6868"/>
    <w:rsid w:val="000B796B"/>
    <w:rsid w:val="000C057C"/>
    <w:rsid w:val="000C385E"/>
    <w:rsid w:val="000C7A7A"/>
    <w:rsid w:val="000D0934"/>
    <w:rsid w:val="000D11CE"/>
    <w:rsid w:val="000E2FB7"/>
    <w:rsid w:val="000F348D"/>
    <w:rsid w:val="000F47DC"/>
    <w:rsid w:val="000F62A4"/>
    <w:rsid w:val="00100598"/>
    <w:rsid w:val="00103511"/>
    <w:rsid w:val="00104753"/>
    <w:rsid w:val="001047A3"/>
    <w:rsid w:val="00106D3C"/>
    <w:rsid w:val="00111B37"/>
    <w:rsid w:val="0011553D"/>
    <w:rsid w:val="00116F2E"/>
    <w:rsid w:val="00125DCD"/>
    <w:rsid w:val="00125E58"/>
    <w:rsid w:val="00127AA6"/>
    <w:rsid w:val="00132A76"/>
    <w:rsid w:val="001371AF"/>
    <w:rsid w:val="00137346"/>
    <w:rsid w:val="0014226F"/>
    <w:rsid w:val="00143060"/>
    <w:rsid w:val="00146BC2"/>
    <w:rsid w:val="0015252B"/>
    <w:rsid w:val="00155655"/>
    <w:rsid w:val="00163084"/>
    <w:rsid w:val="00164A5D"/>
    <w:rsid w:val="00170381"/>
    <w:rsid w:val="00171A43"/>
    <w:rsid w:val="0019535B"/>
    <w:rsid w:val="001A02E4"/>
    <w:rsid w:val="001A55C5"/>
    <w:rsid w:val="001A5AB6"/>
    <w:rsid w:val="001B0355"/>
    <w:rsid w:val="001B16EF"/>
    <w:rsid w:val="001B19C6"/>
    <w:rsid w:val="001B3367"/>
    <w:rsid w:val="001B43F4"/>
    <w:rsid w:val="001B4C31"/>
    <w:rsid w:val="001B6579"/>
    <w:rsid w:val="001B72DE"/>
    <w:rsid w:val="001C06D3"/>
    <w:rsid w:val="001C1397"/>
    <w:rsid w:val="001C18AF"/>
    <w:rsid w:val="001C236F"/>
    <w:rsid w:val="001C5179"/>
    <w:rsid w:val="001C66AB"/>
    <w:rsid w:val="001D0D6E"/>
    <w:rsid w:val="001D7CC1"/>
    <w:rsid w:val="001E0D01"/>
    <w:rsid w:val="001E1FBC"/>
    <w:rsid w:val="001E7769"/>
    <w:rsid w:val="001F518D"/>
    <w:rsid w:val="001F555F"/>
    <w:rsid w:val="001F703C"/>
    <w:rsid w:val="00200747"/>
    <w:rsid w:val="002029C9"/>
    <w:rsid w:val="00202A6E"/>
    <w:rsid w:val="00202DEC"/>
    <w:rsid w:val="00205AAA"/>
    <w:rsid w:val="00205B6F"/>
    <w:rsid w:val="0020732B"/>
    <w:rsid w:val="002113D7"/>
    <w:rsid w:val="002119B2"/>
    <w:rsid w:val="00211BAD"/>
    <w:rsid w:val="00216FCE"/>
    <w:rsid w:val="002175CF"/>
    <w:rsid w:val="00221E5F"/>
    <w:rsid w:val="002231CE"/>
    <w:rsid w:val="00223DC7"/>
    <w:rsid w:val="00223DCE"/>
    <w:rsid w:val="00225672"/>
    <w:rsid w:val="002362AD"/>
    <w:rsid w:val="002432F8"/>
    <w:rsid w:val="00245A28"/>
    <w:rsid w:val="00245C64"/>
    <w:rsid w:val="00251CF0"/>
    <w:rsid w:val="00252E81"/>
    <w:rsid w:val="00265BA1"/>
    <w:rsid w:val="00271DE5"/>
    <w:rsid w:val="00281F8B"/>
    <w:rsid w:val="00283D97"/>
    <w:rsid w:val="00284A9C"/>
    <w:rsid w:val="00285674"/>
    <w:rsid w:val="00286431"/>
    <w:rsid w:val="002A543B"/>
    <w:rsid w:val="002A5D59"/>
    <w:rsid w:val="002B1130"/>
    <w:rsid w:val="002B3DD4"/>
    <w:rsid w:val="002B53DB"/>
    <w:rsid w:val="002D223C"/>
    <w:rsid w:val="002D2EE9"/>
    <w:rsid w:val="002D726E"/>
    <w:rsid w:val="002E1174"/>
    <w:rsid w:val="002E295F"/>
    <w:rsid w:val="002F03CF"/>
    <w:rsid w:val="002F5C78"/>
    <w:rsid w:val="002F7046"/>
    <w:rsid w:val="002F75F2"/>
    <w:rsid w:val="00301E3C"/>
    <w:rsid w:val="0030531A"/>
    <w:rsid w:val="00305AF5"/>
    <w:rsid w:val="00305F0C"/>
    <w:rsid w:val="003066D7"/>
    <w:rsid w:val="00307089"/>
    <w:rsid w:val="003125B8"/>
    <w:rsid w:val="003130DD"/>
    <w:rsid w:val="003137D0"/>
    <w:rsid w:val="00316909"/>
    <w:rsid w:val="0031692F"/>
    <w:rsid w:val="003178DA"/>
    <w:rsid w:val="00317A37"/>
    <w:rsid w:val="00320598"/>
    <w:rsid w:val="003248CB"/>
    <w:rsid w:val="00324E2C"/>
    <w:rsid w:val="00326A9E"/>
    <w:rsid w:val="003270F8"/>
    <w:rsid w:val="00331B74"/>
    <w:rsid w:val="00331BE1"/>
    <w:rsid w:val="00333D8F"/>
    <w:rsid w:val="003342BB"/>
    <w:rsid w:val="00347E48"/>
    <w:rsid w:val="0035296D"/>
    <w:rsid w:val="00356AD1"/>
    <w:rsid w:val="0035744B"/>
    <w:rsid w:val="00362248"/>
    <w:rsid w:val="0036345B"/>
    <w:rsid w:val="0036466A"/>
    <w:rsid w:val="00380038"/>
    <w:rsid w:val="00382C6E"/>
    <w:rsid w:val="0038355F"/>
    <w:rsid w:val="00384C1B"/>
    <w:rsid w:val="00384DF9"/>
    <w:rsid w:val="003861CB"/>
    <w:rsid w:val="003877E1"/>
    <w:rsid w:val="00392B48"/>
    <w:rsid w:val="00396FA8"/>
    <w:rsid w:val="003A458B"/>
    <w:rsid w:val="003A4B64"/>
    <w:rsid w:val="003A4DDC"/>
    <w:rsid w:val="003A50D7"/>
    <w:rsid w:val="003B606A"/>
    <w:rsid w:val="003C097A"/>
    <w:rsid w:val="003C19E5"/>
    <w:rsid w:val="003C3639"/>
    <w:rsid w:val="003C7F8F"/>
    <w:rsid w:val="003D1598"/>
    <w:rsid w:val="003D2A32"/>
    <w:rsid w:val="003F3B01"/>
    <w:rsid w:val="003F7C25"/>
    <w:rsid w:val="00400269"/>
    <w:rsid w:val="0040581C"/>
    <w:rsid w:val="00406BF4"/>
    <w:rsid w:val="004077B8"/>
    <w:rsid w:val="00407F66"/>
    <w:rsid w:val="00411079"/>
    <w:rsid w:val="00412753"/>
    <w:rsid w:val="00420A6F"/>
    <w:rsid w:val="0042251A"/>
    <w:rsid w:val="00422690"/>
    <w:rsid w:val="00424A90"/>
    <w:rsid w:val="004254A5"/>
    <w:rsid w:val="004267FA"/>
    <w:rsid w:val="0043097F"/>
    <w:rsid w:val="00430AB3"/>
    <w:rsid w:val="00431586"/>
    <w:rsid w:val="00431B00"/>
    <w:rsid w:val="0043572B"/>
    <w:rsid w:val="004429B5"/>
    <w:rsid w:val="00444546"/>
    <w:rsid w:val="00447ED5"/>
    <w:rsid w:val="00451D38"/>
    <w:rsid w:val="00456A25"/>
    <w:rsid w:val="00457085"/>
    <w:rsid w:val="00464152"/>
    <w:rsid w:val="004642AA"/>
    <w:rsid w:val="00466531"/>
    <w:rsid w:val="0047080A"/>
    <w:rsid w:val="0047208D"/>
    <w:rsid w:val="004760E6"/>
    <w:rsid w:val="004834C3"/>
    <w:rsid w:val="00486B3F"/>
    <w:rsid w:val="00487248"/>
    <w:rsid w:val="00492049"/>
    <w:rsid w:val="0049453D"/>
    <w:rsid w:val="004A0EF9"/>
    <w:rsid w:val="004A4AD0"/>
    <w:rsid w:val="004C0288"/>
    <w:rsid w:val="004C0746"/>
    <w:rsid w:val="004C10CA"/>
    <w:rsid w:val="004C119C"/>
    <w:rsid w:val="004C1B32"/>
    <w:rsid w:val="004C6E1D"/>
    <w:rsid w:val="004D0CFF"/>
    <w:rsid w:val="004D3794"/>
    <w:rsid w:val="004D3E51"/>
    <w:rsid w:val="004D4F0D"/>
    <w:rsid w:val="004D6E5E"/>
    <w:rsid w:val="004E2040"/>
    <w:rsid w:val="004E3921"/>
    <w:rsid w:val="004E3B94"/>
    <w:rsid w:val="004E5332"/>
    <w:rsid w:val="004E703D"/>
    <w:rsid w:val="004E7D4E"/>
    <w:rsid w:val="004F0D82"/>
    <w:rsid w:val="004F320A"/>
    <w:rsid w:val="004F5B07"/>
    <w:rsid w:val="004F6208"/>
    <w:rsid w:val="0050015D"/>
    <w:rsid w:val="005009DD"/>
    <w:rsid w:val="005043A0"/>
    <w:rsid w:val="00504DE3"/>
    <w:rsid w:val="00507C34"/>
    <w:rsid w:val="00512804"/>
    <w:rsid w:val="0051342E"/>
    <w:rsid w:val="00517415"/>
    <w:rsid w:val="00520781"/>
    <w:rsid w:val="005226A3"/>
    <w:rsid w:val="005227E1"/>
    <w:rsid w:val="00526D16"/>
    <w:rsid w:val="00527E23"/>
    <w:rsid w:val="00532B42"/>
    <w:rsid w:val="005352EE"/>
    <w:rsid w:val="00537733"/>
    <w:rsid w:val="00540DBB"/>
    <w:rsid w:val="005437D8"/>
    <w:rsid w:val="00544ABD"/>
    <w:rsid w:val="0054514D"/>
    <w:rsid w:val="0054631F"/>
    <w:rsid w:val="00555C47"/>
    <w:rsid w:val="00556026"/>
    <w:rsid w:val="005613CE"/>
    <w:rsid w:val="00562E8D"/>
    <w:rsid w:val="0056413B"/>
    <w:rsid w:val="00567C04"/>
    <w:rsid w:val="00571935"/>
    <w:rsid w:val="00574122"/>
    <w:rsid w:val="0057513F"/>
    <w:rsid w:val="005755E0"/>
    <w:rsid w:val="005801CD"/>
    <w:rsid w:val="005805F9"/>
    <w:rsid w:val="0058350C"/>
    <w:rsid w:val="00586EE1"/>
    <w:rsid w:val="00587356"/>
    <w:rsid w:val="005901E4"/>
    <w:rsid w:val="00592021"/>
    <w:rsid w:val="0059259B"/>
    <w:rsid w:val="00594542"/>
    <w:rsid w:val="00597E2D"/>
    <w:rsid w:val="005A28C9"/>
    <w:rsid w:val="005A58A3"/>
    <w:rsid w:val="005B3839"/>
    <w:rsid w:val="005B4FB9"/>
    <w:rsid w:val="005B5CC0"/>
    <w:rsid w:val="005B7576"/>
    <w:rsid w:val="005B7EA9"/>
    <w:rsid w:val="005C3170"/>
    <w:rsid w:val="005C5D61"/>
    <w:rsid w:val="005C6159"/>
    <w:rsid w:val="005C6524"/>
    <w:rsid w:val="005C6E40"/>
    <w:rsid w:val="005D2E8C"/>
    <w:rsid w:val="005D3084"/>
    <w:rsid w:val="005D3EBB"/>
    <w:rsid w:val="005E0560"/>
    <w:rsid w:val="005E0C6A"/>
    <w:rsid w:val="005E1AF8"/>
    <w:rsid w:val="005E3F1F"/>
    <w:rsid w:val="005F1F19"/>
    <w:rsid w:val="005F7EA9"/>
    <w:rsid w:val="006023E0"/>
    <w:rsid w:val="0060267C"/>
    <w:rsid w:val="00602841"/>
    <w:rsid w:val="00603597"/>
    <w:rsid w:val="00605B07"/>
    <w:rsid w:val="00611FFC"/>
    <w:rsid w:val="00616121"/>
    <w:rsid w:val="00616BAD"/>
    <w:rsid w:val="006206BC"/>
    <w:rsid w:val="006221E4"/>
    <w:rsid w:val="00624A47"/>
    <w:rsid w:val="00625DEF"/>
    <w:rsid w:val="00627062"/>
    <w:rsid w:val="00630F18"/>
    <w:rsid w:val="0063376D"/>
    <w:rsid w:val="00636D23"/>
    <w:rsid w:val="006375E9"/>
    <w:rsid w:val="0063762B"/>
    <w:rsid w:val="00644AC4"/>
    <w:rsid w:val="00651053"/>
    <w:rsid w:val="00655325"/>
    <w:rsid w:val="00656CF1"/>
    <w:rsid w:val="00662431"/>
    <w:rsid w:val="006655B5"/>
    <w:rsid w:val="006655F1"/>
    <w:rsid w:val="0066566C"/>
    <w:rsid w:val="00665AEB"/>
    <w:rsid w:val="006702B5"/>
    <w:rsid w:val="00672FAF"/>
    <w:rsid w:val="00673164"/>
    <w:rsid w:val="00674FDE"/>
    <w:rsid w:val="00677397"/>
    <w:rsid w:val="00680A52"/>
    <w:rsid w:val="00682201"/>
    <w:rsid w:val="006829F9"/>
    <w:rsid w:val="006968B6"/>
    <w:rsid w:val="006A23C7"/>
    <w:rsid w:val="006A3A18"/>
    <w:rsid w:val="006A43BC"/>
    <w:rsid w:val="006B0409"/>
    <w:rsid w:val="006B395B"/>
    <w:rsid w:val="006B6F99"/>
    <w:rsid w:val="006B7CEB"/>
    <w:rsid w:val="006C54EA"/>
    <w:rsid w:val="006C5626"/>
    <w:rsid w:val="006D2299"/>
    <w:rsid w:val="006D5DD4"/>
    <w:rsid w:val="006E0CB0"/>
    <w:rsid w:val="006E2D57"/>
    <w:rsid w:val="006E609B"/>
    <w:rsid w:val="006F2114"/>
    <w:rsid w:val="006F2BBD"/>
    <w:rsid w:val="006F798C"/>
    <w:rsid w:val="00703D7F"/>
    <w:rsid w:val="007135A0"/>
    <w:rsid w:val="00713CBC"/>
    <w:rsid w:val="00714105"/>
    <w:rsid w:val="0072013C"/>
    <w:rsid w:val="00720F8A"/>
    <w:rsid w:val="00720FEB"/>
    <w:rsid w:val="0072288B"/>
    <w:rsid w:val="00725957"/>
    <w:rsid w:val="00731468"/>
    <w:rsid w:val="00733005"/>
    <w:rsid w:val="0073329C"/>
    <w:rsid w:val="00735852"/>
    <w:rsid w:val="00735970"/>
    <w:rsid w:val="00736709"/>
    <w:rsid w:val="00737F04"/>
    <w:rsid w:val="00743A9A"/>
    <w:rsid w:val="00744768"/>
    <w:rsid w:val="00745CF7"/>
    <w:rsid w:val="007503B6"/>
    <w:rsid w:val="007510CC"/>
    <w:rsid w:val="007536EA"/>
    <w:rsid w:val="0075408A"/>
    <w:rsid w:val="00755600"/>
    <w:rsid w:val="00755BD7"/>
    <w:rsid w:val="007621E4"/>
    <w:rsid w:val="007627ED"/>
    <w:rsid w:val="00771D9B"/>
    <w:rsid w:val="00773C17"/>
    <w:rsid w:val="00776748"/>
    <w:rsid w:val="00777237"/>
    <w:rsid w:val="00777EA9"/>
    <w:rsid w:val="0078387E"/>
    <w:rsid w:val="0078621D"/>
    <w:rsid w:val="007906F7"/>
    <w:rsid w:val="00792E9C"/>
    <w:rsid w:val="00796865"/>
    <w:rsid w:val="007A27D2"/>
    <w:rsid w:val="007B45A8"/>
    <w:rsid w:val="007B4746"/>
    <w:rsid w:val="007C10B4"/>
    <w:rsid w:val="007C5161"/>
    <w:rsid w:val="007C54A8"/>
    <w:rsid w:val="007C6DC1"/>
    <w:rsid w:val="007D0A29"/>
    <w:rsid w:val="007D3E71"/>
    <w:rsid w:val="007D4A53"/>
    <w:rsid w:val="007E2012"/>
    <w:rsid w:val="007E2FBD"/>
    <w:rsid w:val="007E324D"/>
    <w:rsid w:val="007E3331"/>
    <w:rsid w:val="007F040E"/>
    <w:rsid w:val="007F0D30"/>
    <w:rsid w:val="00802E3F"/>
    <w:rsid w:val="0080478D"/>
    <w:rsid w:val="00810040"/>
    <w:rsid w:val="00812176"/>
    <w:rsid w:val="008124B0"/>
    <w:rsid w:val="00816AFD"/>
    <w:rsid w:val="00817AA3"/>
    <w:rsid w:val="00817FDF"/>
    <w:rsid w:val="00821DB4"/>
    <w:rsid w:val="00833114"/>
    <w:rsid w:val="008358F0"/>
    <w:rsid w:val="00837873"/>
    <w:rsid w:val="00840C97"/>
    <w:rsid w:val="00850601"/>
    <w:rsid w:val="00855218"/>
    <w:rsid w:val="00856725"/>
    <w:rsid w:val="00860306"/>
    <w:rsid w:val="00860C82"/>
    <w:rsid w:val="00862C2A"/>
    <w:rsid w:val="0086754C"/>
    <w:rsid w:val="00867C1A"/>
    <w:rsid w:val="008714AF"/>
    <w:rsid w:val="00872CA0"/>
    <w:rsid w:val="00875A1F"/>
    <w:rsid w:val="0088176E"/>
    <w:rsid w:val="00883AC5"/>
    <w:rsid w:val="00885605"/>
    <w:rsid w:val="00885FBE"/>
    <w:rsid w:val="0088634A"/>
    <w:rsid w:val="008865FF"/>
    <w:rsid w:val="00891F70"/>
    <w:rsid w:val="008926D2"/>
    <w:rsid w:val="008926FE"/>
    <w:rsid w:val="00893C0D"/>
    <w:rsid w:val="008961A4"/>
    <w:rsid w:val="00896C72"/>
    <w:rsid w:val="008A4F53"/>
    <w:rsid w:val="008A78A2"/>
    <w:rsid w:val="008A7FF4"/>
    <w:rsid w:val="008B326B"/>
    <w:rsid w:val="008B3F79"/>
    <w:rsid w:val="008B7B85"/>
    <w:rsid w:val="008C1116"/>
    <w:rsid w:val="008C4CD0"/>
    <w:rsid w:val="008C5239"/>
    <w:rsid w:val="008C72D2"/>
    <w:rsid w:val="008C73C9"/>
    <w:rsid w:val="008C7DF2"/>
    <w:rsid w:val="008D4BC0"/>
    <w:rsid w:val="008E1596"/>
    <w:rsid w:val="008E5EF5"/>
    <w:rsid w:val="008F0E25"/>
    <w:rsid w:val="008F1418"/>
    <w:rsid w:val="008F14AB"/>
    <w:rsid w:val="008F3B45"/>
    <w:rsid w:val="009015CD"/>
    <w:rsid w:val="00901FE3"/>
    <w:rsid w:val="00903EFD"/>
    <w:rsid w:val="00910F87"/>
    <w:rsid w:val="00911AE9"/>
    <w:rsid w:val="00931453"/>
    <w:rsid w:val="009325DA"/>
    <w:rsid w:val="009359E6"/>
    <w:rsid w:val="0093641C"/>
    <w:rsid w:val="00941E71"/>
    <w:rsid w:val="0094579C"/>
    <w:rsid w:val="00951D55"/>
    <w:rsid w:val="00954B2F"/>
    <w:rsid w:val="009551E7"/>
    <w:rsid w:val="00955E98"/>
    <w:rsid w:val="00956FC4"/>
    <w:rsid w:val="00962F06"/>
    <w:rsid w:val="00965A10"/>
    <w:rsid w:val="009738FA"/>
    <w:rsid w:val="00974AAA"/>
    <w:rsid w:val="00977B5E"/>
    <w:rsid w:val="00980F70"/>
    <w:rsid w:val="00982CD6"/>
    <w:rsid w:val="00987110"/>
    <w:rsid w:val="009909ED"/>
    <w:rsid w:val="00990C34"/>
    <w:rsid w:val="009974CD"/>
    <w:rsid w:val="009A4A30"/>
    <w:rsid w:val="009A72DF"/>
    <w:rsid w:val="009B34EE"/>
    <w:rsid w:val="009B4A28"/>
    <w:rsid w:val="009B73DF"/>
    <w:rsid w:val="009C2D5D"/>
    <w:rsid w:val="009D03CF"/>
    <w:rsid w:val="009D1B6D"/>
    <w:rsid w:val="009D3AF0"/>
    <w:rsid w:val="009D6560"/>
    <w:rsid w:val="009E37B3"/>
    <w:rsid w:val="009E7895"/>
    <w:rsid w:val="009F199B"/>
    <w:rsid w:val="009F27F0"/>
    <w:rsid w:val="009F5B18"/>
    <w:rsid w:val="00A00BF2"/>
    <w:rsid w:val="00A02405"/>
    <w:rsid w:val="00A064CF"/>
    <w:rsid w:val="00A130D4"/>
    <w:rsid w:val="00A16678"/>
    <w:rsid w:val="00A2150F"/>
    <w:rsid w:val="00A21F4D"/>
    <w:rsid w:val="00A228A8"/>
    <w:rsid w:val="00A22D12"/>
    <w:rsid w:val="00A35129"/>
    <w:rsid w:val="00A3644F"/>
    <w:rsid w:val="00A4200E"/>
    <w:rsid w:val="00A4506C"/>
    <w:rsid w:val="00A46443"/>
    <w:rsid w:val="00A53626"/>
    <w:rsid w:val="00A54871"/>
    <w:rsid w:val="00A57034"/>
    <w:rsid w:val="00A76419"/>
    <w:rsid w:val="00A8164C"/>
    <w:rsid w:val="00A81EA2"/>
    <w:rsid w:val="00A841AC"/>
    <w:rsid w:val="00A87B24"/>
    <w:rsid w:val="00AA08D1"/>
    <w:rsid w:val="00AA3373"/>
    <w:rsid w:val="00AA35CE"/>
    <w:rsid w:val="00AA3D82"/>
    <w:rsid w:val="00AB19CC"/>
    <w:rsid w:val="00AC0D6E"/>
    <w:rsid w:val="00AC42E0"/>
    <w:rsid w:val="00AC6381"/>
    <w:rsid w:val="00AC6451"/>
    <w:rsid w:val="00AD193E"/>
    <w:rsid w:val="00AD4F37"/>
    <w:rsid w:val="00AE346B"/>
    <w:rsid w:val="00AE506B"/>
    <w:rsid w:val="00AE788C"/>
    <w:rsid w:val="00AE7E1E"/>
    <w:rsid w:val="00AF235A"/>
    <w:rsid w:val="00AF2EA3"/>
    <w:rsid w:val="00B10202"/>
    <w:rsid w:val="00B104F5"/>
    <w:rsid w:val="00B11B04"/>
    <w:rsid w:val="00B146D0"/>
    <w:rsid w:val="00B20E9C"/>
    <w:rsid w:val="00B336C3"/>
    <w:rsid w:val="00B34587"/>
    <w:rsid w:val="00B43D46"/>
    <w:rsid w:val="00B473ED"/>
    <w:rsid w:val="00B50B5F"/>
    <w:rsid w:val="00B52478"/>
    <w:rsid w:val="00B5282D"/>
    <w:rsid w:val="00B5318B"/>
    <w:rsid w:val="00B60B0F"/>
    <w:rsid w:val="00B61F20"/>
    <w:rsid w:val="00B620B1"/>
    <w:rsid w:val="00B63760"/>
    <w:rsid w:val="00B67CA3"/>
    <w:rsid w:val="00B72318"/>
    <w:rsid w:val="00B7274B"/>
    <w:rsid w:val="00B72BA4"/>
    <w:rsid w:val="00B76565"/>
    <w:rsid w:val="00B8086C"/>
    <w:rsid w:val="00B83544"/>
    <w:rsid w:val="00B84592"/>
    <w:rsid w:val="00B861C9"/>
    <w:rsid w:val="00B86C83"/>
    <w:rsid w:val="00B941E9"/>
    <w:rsid w:val="00B95E6F"/>
    <w:rsid w:val="00B976A1"/>
    <w:rsid w:val="00BA2079"/>
    <w:rsid w:val="00BA4860"/>
    <w:rsid w:val="00BB2ECF"/>
    <w:rsid w:val="00BB71B1"/>
    <w:rsid w:val="00BC2AD4"/>
    <w:rsid w:val="00BC6C40"/>
    <w:rsid w:val="00BD0535"/>
    <w:rsid w:val="00BD2994"/>
    <w:rsid w:val="00BF23DD"/>
    <w:rsid w:val="00BF534F"/>
    <w:rsid w:val="00BF5D66"/>
    <w:rsid w:val="00C139CB"/>
    <w:rsid w:val="00C14EFE"/>
    <w:rsid w:val="00C216D8"/>
    <w:rsid w:val="00C236C9"/>
    <w:rsid w:val="00C3445A"/>
    <w:rsid w:val="00C34FD1"/>
    <w:rsid w:val="00C35090"/>
    <w:rsid w:val="00C35349"/>
    <w:rsid w:val="00C35DC1"/>
    <w:rsid w:val="00C45F91"/>
    <w:rsid w:val="00C4753F"/>
    <w:rsid w:val="00C479D0"/>
    <w:rsid w:val="00C50D40"/>
    <w:rsid w:val="00C54672"/>
    <w:rsid w:val="00C5617E"/>
    <w:rsid w:val="00C56E35"/>
    <w:rsid w:val="00C618A1"/>
    <w:rsid w:val="00C67877"/>
    <w:rsid w:val="00C76398"/>
    <w:rsid w:val="00C7701A"/>
    <w:rsid w:val="00C80667"/>
    <w:rsid w:val="00C826C4"/>
    <w:rsid w:val="00C845ED"/>
    <w:rsid w:val="00C849B5"/>
    <w:rsid w:val="00C8520F"/>
    <w:rsid w:val="00C8540A"/>
    <w:rsid w:val="00C86E63"/>
    <w:rsid w:val="00C903AB"/>
    <w:rsid w:val="00C93AFB"/>
    <w:rsid w:val="00CA16C8"/>
    <w:rsid w:val="00CA1742"/>
    <w:rsid w:val="00CA1876"/>
    <w:rsid w:val="00CA399C"/>
    <w:rsid w:val="00CA6864"/>
    <w:rsid w:val="00CB2092"/>
    <w:rsid w:val="00CB675D"/>
    <w:rsid w:val="00CC299D"/>
    <w:rsid w:val="00CC42CF"/>
    <w:rsid w:val="00CC4ED4"/>
    <w:rsid w:val="00CC58D5"/>
    <w:rsid w:val="00CD3657"/>
    <w:rsid w:val="00CD4A58"/>
    <w:rsid w:val="00CD7D02"/>
    <w:rsid w:val="00CE4C7B"/>
    <w:rsid w:val="00CE6F88"/>
    <w:rsid w:val="00CF2A55"/>
    <w:rsid w:val="00CF579E"/>
    <w:rsid w:val="00D0408B"/>
    <w:rsid w:val="00D06A3D"/>
    <w:rsid w:val="00D07DB5"/>
    <w:rsid w:val="00D114FE"/>
    <w:rsid w:val="00D119FA"/>
    <w:rsid w:val="00D13BC5"/>
    <w:rsid w:val="00D1468F"/>
    <w:rsid w:val="00D20B9B"/>
    <w:rsid w:val="00D304F8"/>
    <w:rsid w:val="00D34808"/>
    <w:rsid w:val="00D34863"/>
    <w:rsid w:val="00D35302"/>
    <w:rsid w:val="00D36344"/>
    <w:rsid w:val="00D36917"/>
    <w:rsid w:val="00D379B7"/>
    <w:rsid w:val="00D37CC8"/>
    <w:rsid w:val="00D40F17"/>
    <w:rsid w:val="00D41505"/>
    <w:rsid w:val="00D41D08"/>
    <w:rsid w:val="00D43078"/>
    <w:rsid w:val="00D47A24"/>
    <w:rsid w:val="00D52B68"/>
    <w:rsid w:val="00D52EA6"/>
    <w:rsid w:val="00D54353"/>
    <w:rsid w:val="00D55896"/>
    <w:rsid w:val="00D63D3A"/>
    <w:rsid w:val="00D63F0D"/>
    <w:rsid w:val="00D64859"/>
    <w:rsid w:val="00D649CA"/>
    <w:rsid w:val="00D6608F"/>
    <w:rsid w:val="00D6623F"/>
    <w:rsid w:val="00D86CC5"/>
    <w:rsid w:val="00D86EB5"/>
    <w:rsid w:val="00D95B41"/>
    <w:rsid w:val="00D968ED"/>
    <w:rsid w:val="00D97598"/>
    <w:rsid w:val="00DA3CE8"/>
    <w:rsid w:val="00DA40DA"/>
    <w:rsid w:val="00DA4532"/>
    <w:rsid w:val="00DA6821"/>
    <w:rsid w:val="00DA7720"/>
    <w:rsid w:val="00DB0533"/>
    <w:rsid w:val="00DB12DB"/>
    <w:rsid w:val="00DB1668"/>
    <w:rsid w:val="00DB27F1"/>
    <w:rsid w:val="00DB35A4"/>
    <w:rsid w:val="00DB4AEB"/>
    <w:rsid w:val="00DB698C"/>
    <w:rsid w:val="00DB702B"/>
    <w:rsid w:val="00DC09F0"/>
    <w:rsid w:val="00DC2100"/>
    <w:rsid w:val="00DC32E9"/>
    <w:rsid w:val="00DC587F"/>
    <w:rsid w:val="00DC7605"/>
    <w:rsid w:val="00DD05DD"/>
    <w:rsid w:val="00DD0E70"/>
    <w:rsid w:val="00DD4089"/>
    <w:rsid w:val="00DD5791"/>
    <w:rsid w:val="00DE14DE"/>
    <w:rsid w:val="00DE30DE"/>
    <w:rsid w:val="00DE4215"/>
    <w:rsid w:val="00DE4DC1"/>
    <w:rsid w:val="00DE4EC7"/>
    <w:rsid w:val="00DE6D72"/>
    <w:rsid w:val="00DE788F"/>
    <w:rsid w:val="00DF0B4D"/>
    <w:rsid w:val="00DF4026"/>
    <w:rsid w:val="00DF4F5C"/>
    <w:rsid w:val="00DF5A1C"/>
    <w:rsid w:val="00DF6A83"/>
    <w:rsid w:val="00E05BA2"/>
    <w:rsid w:val="00E11658"/>
    <w:rsid w:val="00E11D06"/>
    <w:rsid w:val="00E16105"/>
    <w:rsid w:val="00E20EC4"/>
    <w:rsid w:val="00E22363"/>
    <w:rsid w:val="00E244C3"/>
    <w:rsid w:val="00E24C60"/>
    <w:rsid w:val="00E2598A"/>
    <w:rsid w:val="00E352E0"/>
    <w:rsid w:val="00E418E2"/>
    <w:rsid w:val="00E423B6"/>
    <w:rsid w:val="00E4445A"/>
    <w:rsid w:val="00E44869"/>
    <w:rsid w:val="00E50D04"/>
    <w:rsid w:val="00E528F8"/>
    <w:rsid w:val="00E54AC8"/>
    <w:rsid w:val="00E60FFE"/>
    <w:rsid w:val="00E66753"/>
    <w:rsid w:val="00E70D79"/>
    <w:rsid w:val="00E74DDF"/>
    <w:rsid w:val="00E760BB"/>
    <w:rsid w:val="00E762A6"/>
    <w:rsid w:val="00E8461C"/>
    <w:rsid w:val="00E9042D"/>
    <w:rsid w:val="00E91203"/>
    <w:rsid w:val="00E94CE0"/>
    <w:rsid w:val="00EA39A6"/>
    <w:rsid w:val="00EA4EF3"/>
    <w:rsid w:val="00EB30D1"/>
    <w:rsid w:val="00EB37F8"/>
    <w:rsid w:val="00EB4732"/>
    <w:rsid w:val="00EB6438"/>
    <w:rsid w:val="00EC2452"/>
    <w:rsid w:val="00EC4505"/>
    <w:rsid w:val="00EC50B0"/>
    <w:rsid w:val="00EC5ADA"/>
    <w:rsid w:val="00ED341D"/>
    <w:rsid w:val="00EE3FDB"/>
    <w:rsid w:val="00EE452E"/>
    <w:rsid w:val="00EE5944"/>
    <w:rsid w:val="00EE5A15"/>
    <w:rsid w:val="00EE68D5"/>
    <w:rsid w:val="00EF0955"/>
    <w:rsid w:val="00EF1521"/>
    <w:rsid w:val="00EF1DEC"/>
    <w:rsid w:val="00EF3231"/>
    <w:rsid w:val="00EF3326"/>
    <w:rsid w:val="00EF4602"/>
    <w:rsid w:val="00EF7C39"/>
    <w:rsid w:val="00F009FA"/>
    <w:rsid w:val="00F02951"/>
    <w:rsid w:val="00F03794"/>
    <w:rsid w:val="00F11487"/>
    <w:rsid w:val="00F22742"/>
    <w:rsid w:val="00F227A1"/>
    <w:rsid w:val="00F24CFF"/>
    <w:rsid w:val="00F323FA"/>
    <w:rsid w:val="00F33C30"/>
    <w:rsid w:val="00F35C72"/>
    <w:rsid w:val="00F36ACB"/>
    <w:rsid w:val="00F40590"/>
    <w:rsid w:val="00F433CB"/>
    <w:rsid w:val="00F50E66"/>
    <w:rsid w:val="00F51BEE"/>
    <w:rsid w:val="00F528C5"/>
    <w:rsid w:val="00F5324C"/>
    <w:rsid w:val="00F563CF"/>
    <w:rsid w:val="00F67107"/>
    <w:rsid w:val="00F73BF1"/>
    <w:rsid w:val="00F758BD"/>
    <w:rsid w:val="00F82877"/>
    <w:rsid w:val="00F92E0F"/>
    <w:rsid w:val="00F9698B"/>
    <w:rsid w:val="00FA16B3"/>
    <w:rsid w:val="00FA310E"/>
    <w:rsid w:val="00FA3A57"/>
    <w:rsid w:val="00FA5132"/>
    <w:rsid w:val="00FA5DAB"/>
    <w:rsid w:val="00FA78A6"/>
    <w:rsid w:val="00FB049A"/>
    <w:rsid w:val="00FC3409"/>
    <w:rsid w:val="00FC3C2D"/>
    <w:rsid w:val="00FC74B9"/>
    <w:rsid w:val="00FD3688"/>
    <w:rsid w:val="00FD4E85"/>
    <w:rsid w:val="00FD6501"/>
    <w:rsid w:val="00FD6CC5"/>
    <w:rsid w:val="00FD7271"/>
    <w:rsid w:val="00FE1F34"/>
    <w:rsid w:val="00FE2F3F"/>
    <w:rsid w:val="00FE482F"/>
    <w:rsid w:val="00FE7743"/>
    <w:rsid w:val="00FF3F50"/>
    <w:rsid w:val="00FF5A78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8756"/>
  <w15:docId w15:val="{CD693F2D-1F3D-411D-817B-6F8703A6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EF9"/>
  </w:style>
  <w:style w:type="paragraph" w:styleId="Nagwek1">
    <w:name w:val="heading 1"/>
    <w:basedOn w:val="Normalny"/>
    <w:next w:val="Normalny"/>
    <w:link w:val="Nagwek1Znak"/>
    <w:uiPriority w:val="9"/>
    <w:qFormat/>
    <w:rsid w:val="00EF3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91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2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12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203"/>
    <w:rPr>
      <w:b/>
      <w:bCs/>
    </w:rPr>
  </w:style>
  <w:style w:type="paragraph" w:styleId="Akapitzlist">
    <w:name w:val="List Paragraph"/>
    <w:basedOn w:val="Normalny"/>
    <w:link w:val="AkapitzlistZnak"/>
    <w:qFormat/>
    <w:rsid w:val="002856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F3231"/>
    <w:rPr>
      <w:color w:val="0000FF"/>
      <w:u w:val="single"/>
    </w:rPr>
  </w:style>
  <w:style w:type="table" w:styleId="Tabela-Siatka">
    <w:name w:val="Table Grid"/>
    <w:basedOn w:val="Standardowy"/>
    <w:uiPriority w:val="59"/>
    <w:rsid w:val="002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AA3"/>
  </w:style>
  <w:style w:type="paragraph" w:styleId="Stopka">
    <w:name w:val="footer"/>
    <w:basedOn w:val="Normalny"/>
    <w:link w:val="Stopka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AA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2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ighlight">
    <w:name w:val="highlight"/>
    <w:rsid w:val="00D20B9B"/>
  </w:style>
  <w:style w:type="character" w:customStyle="1" w:styleId="Odwoaniedokomentarza2">
    <w:name w:val="Odwołanie do komentarza2"/>
    <w:rsid w:val="00D20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EF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E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5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9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8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8164C"/>
  </w:style>
  <w:style w:type="paragraph" w:styleId="Poprawka">
    <w:name w:val="Revision"/>
    <w:hidden/>
    <w:uiPriority w:val="99"/>
    <w:semiHidden/>
    <w:rsid w:val="005F1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5E2D3-0DD1-40E7-B78C-A54298C4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Gola</dc:creator>
  <cp:lastModifiedBy>Iwona Depta</cp:lastModifiedBy>
  <cp:revision>5</cp:revision>
  <cp:lastPrinted>2022-01-17T20:16:00Z</cp:lastPrinted>
  <dcterms:created xsi:type="dcterms:W3CDTF">2022-06-06T06:36:00Z</dcterms:created>
  <dcterms:modified xsi:type="dcterms:W3CDTF">2022-06-06T06:49:00Z</dcterms:modified>
</cp:coreProperties>
</file>