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E8F2" w14:textId="7B05CF6C" w:rsidR="00265BA1" w:rsidRPr="00205AAA" w:rsidRDefault="00265BA1" w:rsidP="00205AAA">
      <w:pPr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50216441" w14:textId="77777777" w:rsidR="00265BA1" w:rsidRPr="000B6868" w:rsidRDefault="00265BA1" w:rsidP="00265BA1">
      <w:pPr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0B6868">
        <w:rPr>
          <w:rFonts w:ascii="Times New Roman" w:hAnsi="Times New Roman" w:cs="Times New Roman"/>
          <w:b/>
          <w:i/>
          <w:color w:val="000000" w:themeColor="text1"/>
        </w:rPr>
        <w:t>Załącznik nr 2b</w:t>
      </w:r>
    </w:p>
    <w:p w14:paraId="2C0FF160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ŚLĄSKI UNIWERSYTET MEDYCZNY</w:t>
      </w:r>
    </w:p>
    <w:p w14:paraId="7AABA898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W KATOWICACH</w:t>
      </w:r>
    </w:p>
    <w:p w14:paraId="5D6270F9" w14:textId="1FBAF44D" w:rsidR="00265BA1" w:rsidRPr="000B6868" w:rsidRDefault="00265BA1" w:rsidP="00205AAA">
      <w:pPr>
        <w:rPr>
          <w:rFonts w:ascii="Times New Roman" w:hAnsi="Times New Roman" w:cs="Times New Roman"/>
          <w:color w:val="000000" w:themeColor="text1"/>
        </w:rPr>
      </w:pPr>
    </w:p>
    <w:p w14:paraId="20C2A243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5D7A740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D382F76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F817E90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5E112BB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6988785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493CF43" w14:textId="77777777" w:rsidR="00265BA1" w:rsidRPr="000B6868" w:rsidRDefault="00265BA1" w:rsidP="00265B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2FDEE" w14:textId="77777777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0B6868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Program studiów </w:t>
      </w:r>
    </w:p>
    <w:p w14:paraId="2D545CF8" w14:textId="77777777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i/>
          <w:smallCaps/>
          <w:color w:val="000000" w:themeColor="text1"/>
          <w:sz w:val="36"/>
          <w:szCs w:val="36"/>
        </w:rPr>
      </w:pPr>
      <w:r w:rsidRPr="000B6868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Dla kierunku </w:t>
      </w:r>
    </w:p>
    <w:p w14:paraId="187F50D7" w14:textId="77777777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studia </w:t>
      </w:r>
    </w:p>
    <w:p w14:paraId="674D0B2A" w14:textId="77777777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B239E7" w14:textId="5B71EA80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 xml:space="preserve">Cykl kształcenia </w:t>
      </w:r>
      <w:r w:rsidR="0086754C" w:rsidRPr="000B6868">
        <w:rPr>
          <w:rFonts w:ascii="Times New Roman" w:hAnsi="Times New Roman" w:cs="Times New Roman"/>
          <w:b/>
          <w:color w:val="000000" w:themeColor="text1"/>
        </w:rPr>
        <w:t>…-…</w:t>
      </w:r>
    </w:p>
    <w:p w14:paraId="7D641F1E" w14:textId="77777777" w:rsidR="00265BA1" w:rsidRPr="000B6868" w:rsidRDefault="00265BA1" w:rsidP="00265BA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0AB7B1" w14:textId="46B2CF8D" w:rsidR="00265BA1" w:rsidRDefault="00265BA1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4D12226" w14:textId="3841C3D7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E02DB3B" w14:textId="672E2BFA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15A07C9" w14:textId="0781D6D3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B1B0857" w14:textId="6F79FD94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6020CC7" w14:textId="1F713E3E" w:rsidR="00205AAA" w:rsidRDefault="00205AAA" w:rsidP="00205AAA">
      <w:pPr>
        <w:tabs>
          <w:tab w:val="left" w:pos="1668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66D975E" w14:textId="7EF39D4A" w:rsidR="00205AAA" w:rsidRDefault="00205AAA" w:rsidP="00205AAA">
      <w:pPr>
        <w:tabs>
          <w:tab w:val="left" w:pos="1668"/>
        </w:tabs>
        <w:rPr>
          <w:rFonts w:ascii="Times New Roman" w:hAnsi="Times New Roman" w:cs="Times New Roman"/>
          <w:color w:val="000000" w:themeColor="text1"/>
        </w:rPr>
      </w:pPr>
    </w:p>
    <w:p w14:paraId="62E62780" w14:textId="77777777" w:rsidR="00205AAA" w:rsidRDefault="00205AAA" w:rsidP="00205AAA">
      <w:pPr>
        <w:tabs>
          <w:tab w:val="left" w:pos="1668"/>
        </w:tabs>
        <w:rPr>
          <w:rFonts w:ascii="Times New Roman" w:hAnsi="Times New Roman" w:cs="Times New Roman"/>
          <w:color w:val="000000" w:themeColor="text1"/>
        </w:rPr>
      </w:pPr>
    </w:p>
    <w:p w14:paraId="35757E75" w14:textId="5F1CF7C2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559B9BF" w14:textId="77777777" w:rsidR="00205AAA" w:rsidRDefault="00205AAA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5C8AEDB" w14:textId="77777777" w:rsidR="000B6868" w:rsidRDefault="000B6868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EE8DAF5" w14:textId="77777777" w:rsidR="000B6868" w:rsidRPr="000B6868" w:rsidRDefault="000B6868" w:rsidP="00265BA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735A319" w14:textId="77777777" w:rsidR="00265BA1" w:rsidRPr="000B6868" w:rsidRDefault="00265BA1" w:rsidP="00755BD7">
      <w:pPr>
        <w:pStyle w:val="Akapitzlist"/>
        <w:numPr>
          <w:ilvl w:val="0"/>
          <w:numId w:val="24"/>
        </w:numPr>
        <w:spacing w:after="200" w:line="276" w:lineRule="auto"/>
        <w:ind w:left="0" w:hanging="284"/>
        <w:rPr>
          <w:rFonts w:ascii="Times New Roman" w:hAnsi="Times New Roman" w:cs="Times New Roman"/>
          <w:b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lastRenderedPageBreak/>
        <w:t>OGÓLNA CHARAKTERYSTYKA STUDIÓW</w:t>
      </w:r>
    </w:p>
    <w:p w14:paraId="2FBEA67D" w14:textId="77777777" w:rsidR="00265BA1" w:rsidRPr="000B6868" w:rsidRDefault="00265BA1" w:rsidP="00265BA1">
      <w:pPr>
        <w:rPr>
          <w:rFonts w:ascii="Times New Roman" w:hAnsi="Times New Roman" w:cs="Times New Roman"/>
          <w:vanish/>
          <w:color w:val="000000" w:themeColor="text1"/>
        </w:rPr>
      </w:pPr>
    </w:p>
    <w:tbl>
      <w:tblPr>
        <w:tblpPr w:leftFromText="141" w:rightFromText="141" w:vertAnchor="text" w:horzAnchor="margin" w:tblpY="367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2506"/>
        <w:gridCol w:w="2277"/>
      </w:tblGrid>
      <w:tr w:rsidR="006B0409" w:rsidRPr="000B6868" w14:paraId="27026B15" w14:textId="77777777" w:rsidTr="00C618A1">
        <w:trPr>
          <w:trHeight w:val="556"/>
        </w:trPr>
        <w:tc>
          <w:tcPr>
            <w:tcW w:w="4365" w:type="dxa"/>
            <w:vAlign w:val="center"/>
          </w:tcPr>
          <w:p w14:paraId="4005C9EC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Kierunek studiów:</w:t>
            </w:r>
          </w:p>
        </w:tc>
        <w:tc>
          <w:tcPr>
            <w:tcW w:w="4783" w:type="dxa"/>
            <w:gridSpan w:val="2"/>
            <w:vAlign w:val="center"/>
          </w:tcPr>
          <w:p w14:paraId="39204BA2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142E00E1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22D2C751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Forma studiów:</w:t>
            </w:r>
          </w:p>
        </w:tc>
        <w:tc>
          <w:tcPr>
            <w:tcW w:w="4783" w:type="dxa"/>
            <w:gridSpan w:val="2"/>
            <w:vAlign w:val="center"/>
          </w:tcPr>
          <w:p w14:paraId="0B353B3B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40154802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43E4854A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Poziom kształcenia:</w:t>
            </w:r>
          </w:p>
        </w:tc>
        <w:tc>
          <w:tcPr>
            <w:tcW w:w="4783" w:type="dxa"/>
            <w:gridSpan w:val="2"/>
            <w:vAlign w:val="center"/>
          </w:tcPr>
          <w:p w14:paraId="30DA41A6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37F48E5D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0B78523E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Profil kształcenia:</w:t>
            </w:r>
          </w:p>
        </w:tc>
        <w:tc>
          <w:tcPr>
            <w:tcW w:w="4783" w:type="dxa"/>
            <w:gridSpan w:val="2"/>
            <w:vAlign w:val="center"/>
          </w:tcPr>
          <w:p w14:paraId="21F7BC03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praktyczny</w:t>
            </w:r>
          </w:p>
        </w:tc>
      </w:tr>
      <w:tr w:rsidR="006B0409" w:rsidRPr="000B6868" w14:paraId="688FFBA8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3C06665E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Dziedzina/dyscyplina naukowa:</w:t>
            </w:r>
          </w:p>
        </w:tc>
        <w:tc>
          <w:tcPr>
            <w:tcW w:w="4783" w:type="dxa"/>
            <w:gridSpan w:val="2"/>
            <w:vAlign w:val="center"/>
          </w:tcPr>
          <w:p w14:paraId="5C920328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nauk medycznych i nauk o zdrowiu/</w:t>
            </w:r>
          </w:p>
        </w:tc>
      </w:tr>
      <w:tr w:rsidR="006B0409" w:rsidRPr="000B6868" w14:paraId="302F81C9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76B64BF9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Poziom Polskiej Ramy Kwalifikacji:</w:t>
            </w:r>
          </w:p>
        </w:tc>
        <w:tc>
          <w:tcPr>
            <w:tcW w:w="4783" w:type="dxa"/>
            <w:gridSpan w:val="2"/>
            <w:vAlign w:val="center"/>
          </w:tcPr>
          <w:p w14:paraId="4A8D7788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4151020F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2992CCA5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Tytuł zawodowy nadawany absolwentom:</w:t>
            </w:r>
          </w:p>
        </w:tc>
        <w:tc>
          <w:tcPr>
            <w:tcW w:w="4783" w:type="dxa"/>
            <w:gridSpan w:val="2"/>
            <w:vAlign w:val="center"/>
          </w:tcPr>
          <w:p w14:paraId="7FC19A7F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7A4C2FF6" w14:textId="77777777" w:rsidTr="00C618A1">
        <w:trPr>
          <w:trHeight w:val="619"/>
        </w:trPr>
        <w:tc>
          <w:tcPr>
            <w:tcW w:w="6871" w:type="dxa"/>
            <w:gridSpan w:val="2"/>
            <w:vAlign w:val="center"/>
          </w:tcPr>
          <w:p w14:paraId="5BC8C01B" w14:textId="77777777" w:rsidR="00265BA1" w:rsidRPr="000B6868" w:rsidRDefault="00265BA1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Nazwa wskaźnika</w:t>
            </w:r>
          </w:p>
        </w:tc>
        <w:tc>
          <w:tcPr>
            <w:tcW w:w="2277" w:type="dxa"/>
            <w:vAlign w:val="center"/>
          </w:tcPr>
          <w:p w14:paraId="3F7EB0AA" w14:textId="77777777" w:rsidR="00265BA1" w:rsidRPr="000B6868" w:rsidRDefault="00265BA1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Liczba punktów ECTS/Liczba godzin</w:t>
            </w:r>
          </w:p>
        </w:tc>
      </w:tr>
      <w:tr w:rsidR="006B0409" w:rsidRPr="000B6868" w14:paraId="517B0076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57D8F823" w14:textId="77777777" w:rsidR="00265BA1" w:rsidRPr="009E7895" w:rsidRDefault="00265BA1" w:rsidP="00C618A1">
            <w:pPr>
              <w:spacing w:before="60" w:after="60"/>
              <w:rPr>
                <w:rFonts w:ascii="Times New Roman" w:hAnsi="Times New Roman" w:cs="Times New Roman"/>
              </w:rPr>
            </w:pPr>
            <w:r w:rsidRPr="009E7895">
              <w:rPr>
                <w:rFonts w:ascii="Times New Roman" w:hAnsi="Times New Roman" w:cs="Times New Roman"/>
              </w:rPr>
              <w:t>Liczba semestrów i punktów ECTS konieczna do ukończenia studiów na ocenianym kierunku na danym poziomie</w:t>
            </w:r>
          </w:p>
        </w:tc>
        <w:tc>
          <w:tcPr>
            <w:tcW w:w="2277" w:type="dxa"/>
            <w:vAlign w:val="center"/>
          </w:tcPr>
          <w:p w14:paraId="39B435A6" w14:textId="77777777" w:rsidR="00265BA1" w:rsidRPr="000B6868" w:rsidRDefault="00265BA1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77249B9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76CDA2EE" w14:textId="1D2A9E59" w:rsidR="00265BA1" w:rsidRPr="009E7895" w:rsidRDefault="00265BA1" w:rsidP="00C618A1">
            <w:pPr>
              <w:spacing w:before="60" w:after="60"/>
              <w:rPr>
                <w:rFonts w:ascii="Times New Roman" w:hAnsi="Times New Roman" w:cs="Times New Roman"/>
              </w:rPr>
            </w:pPr>
            <w:r w:rsidRPr="009E7895">
              <w:rPr>
                <w:rFonts w:ascii="Times New Roman" w:hAnsi="Times New Roman" w:cs="Times New Roman"/>
              </w:rPr>
              <w:t>Łączna liczba godzin zajęć i praktyk</w:t>
            </w:r>
            <w:r w:rsidR="008961A4" w:rsidRPr="009E7895">
              <w:rPr>
                <w:rFonts w:ascii="Times New Roman" w:hAnsi="Times New Roman" w:cs="Times New Roman"/>
              </w:rPr>
              <w:t xml:space="preserve"> zawodowych</w:t>
            </w:r>
          </w:p>
        </w:tc>
        <w:tc>
          <w:tcPr>
            <w:tcW w:w="2277" w:type="dxa"/>
            <w:vAlign w:val="center"/>
          </w:tcPr>
          <w:p w14:paraId="49F06C29" w14:textId="77777777" w:rsidR="00265BA1" w:rsidRPr="000B6868" w:rsidRDefault="00265BA1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5DDE9D4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6682F61A" w14:textId="77777777" w:rsidR="00265BA1" w:rsidRPr="009E7895" w:rsidRDefault="00265BA1" w:rsidP="00C618A1">
            <w:pPr>
              <w:spacing w:before="60" w:after="60"/>
              <w:rPr>
                <w:rFonts w:ascii="Times New Roman" w:hAnsi="Times New Roman" w:cs="Times New Roman"/>
              </w:rPr>
            </w:pPr>
            <w:r w:rsidRPr="009E7895">
              <w:rPr>
                <w:rFonts w:ascii="Times New Roman" w:hAnsi="Times New Roman" w:cs="Times New Roman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277" w:type="dxa"/>
            <w:vAlign w:val="center"/>
          </w:tcPr>
          <w:p w14:paraId="4928309E" w14:textId="77777777" w:rsidR="00265BA1" w:rsidRPr="000B6868" w:rsidRDefault="00265BA1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5195A37F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4D6027FB" w14:textId="77777777" w:rsidR="00265BA1" w:rsidRPr="000B6868" w:rsidRDefault="00265BA1" w:rsidP="00C618A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ECTS, jaką student musi uzyskać w ramach zajęć z dziedziny nauk humanistycznych lub nauk społecznych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sym w:font="Symbol" w:char="F02D"/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w przypadku kierunków studiów przyporządkowanych do dyscyplin w ramach dziedzin innych niż odpowiednio nauki humanistyczne lub nauki społeczne</w:t>
            </w:r>
          </w:p>
        </w:tc>
        <w:tc>
          <w:tcPr>
            <w:tcW w:w="2277" w:type="dxa"/>
            <w:vAlign w:val="center"/>
          </w:tcPr>
          <w:p w14:paraId="7CEAAA56" w14:textId="77777777" w:rsidR="00265BA1" w:rsidRPr="000B6868" w:rsidRDefault="00265BA1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4D6CB73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74AE1B85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praktykom zawodowym/wymiar praktyk zawodowych</w:t>
            </w:r>
          </w:p>
        </w:tc>
        <w:tc>
          <w:tcPr>
            <w:tcW w:w="2277" w:type="dxa"/>
            <w:vAlign w:val="center"/>
          </w:tcPr>
          <w:p w14:paraId="5662BC18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4E618F45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5F47AF60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zajęciom kształtującym umiejętności praktyczne</w:t>
            </w:r>
          </w:p>
        </w:tc>
        <w:tc>
          <w:tcPr>
            <w:tcW w:w="2277" w:type="dxa"/>
            <w:vAlign w:val="center"/>
          </w:tcPr>
          <w:p w14:paraId="5C1FE358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65DBEEC6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0FC21DEA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zajęciom do wyboru</w:t>
            </w:r>
          </w:p>
        </w:tc>
        <w:tc>
          <w:tcPr>
            <w:tcW w:w="2277" w:type="dxa"/>
            <w:vAlign w:val="center"/>
          </w:tcPr>
          <w:p w14:paraId="2502574D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3630AA46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41641EE9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przypadku stacjonarnych studiów pierwszego stopnia i jednolitych studiów magisterskich liczba godzin zajęć z wychowania fizycznego.</w:t>
            </w:r>
          </w:p>
        </w:tc>
        <w:tc>
          <w:tcPr>
            <w:tcW w:w="2277" w:type="dxa"/>
            <w:vAlign w:val="center"/>
          </w:tcPr>
          <w:p w14:paraId="3902A996" w14:textId="77777777" w:rsidR="00265BA1" w:rsidRPr="000B6868" w:rsidRDefault="00265BA1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400FD8D" w14:textId="77777777" w:rsidR="00265BA1" w:rsidRPr="000B6868" w:rsidRDefault="00265BA1" w:rsidP="00265BA1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1183B6ED" w14:textId="6624A2D9" w:rsidR="00265BA1" w:rsidRPr="000B6868" w:rsidRDefault="00265BA1" w:rsidP="00265BA1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0"/>
        </w:rPr>
        <w:t xml:space="preserve">Wskaźniki dotyczące programu studiów określone w rozporządzeniu Ministra Nauki i Szkolnictwa Wyższego z dnia 27 września 2018 r. w sprawie studiów </w:t>
      </w:r>
      <w:r w:rsidR="00602841" w:rsidRPr="000B6868">
        <w:rPr>
          <w:rFonts w:ascii="Times New Roman" w:hAnsi="Times New Roman" w:cs="Times New Roman"/>
          <w:b/>
          <w:color w:val="000000" w:themeColor="text1"/>
          <w:sz w:val="20"/>
        </w:rPr>
        <w:t>(Dz.U. 2018 poz. 1861, z późn. zm.)</w:t>
      </w:r>
    </w:p>
    <w:p w14:paraId="050D6C81" w14:textId="1E97A554" w:rsidR="00265BA1" w:rsidRPr="000B6868" w:rsidRDefault="00265BA1" w:rsidP="0040581C">
      <w:pPr>
        <w:ind w:left="142" w:hanging="426"/>
        <w:jc w:val="both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II.</w:t>
      </w:r>
      <w:r w:rsidRPr="000B6868">
        <w:rPr>
          <w:rFonts w:ascii="Times New Roman" w:hAnsi="Times New Roman" w:cs="Times New Roman"/>
          <w:b/>
          <w:color w:val="000000" w:themeColor="text1"/>
        </w:rPr>
        <w:tab/>
        <w:t xml:space="preserve">OPIS ZAKŁADANYCH EFEKTÓW UCZENIA SIĘ </w:t>
      </w:r>
      <w:r w:rsidRPr="000B6868">
        <w:rPr>
          <w:rFonts w:ascii="Times New Roman" w:hAnsi="Times New Roman" w:cs="Times New Roman"/>
          <w:color w:val="000000" w:themeColor="text1"/>
        </w:rPr>
        <w:t>z uwzględnieniem uniwersalnych charakterystyk pierwszego stopnia określonych w ustawie z dnia 22 grudnia 2015 r. o Zintegrowanym Systemie Kwalifikacji (</w:t>
      </w:r>
      <w:r w:rsidR="0086754C" w:rsidRPr="000B6868">
        <w:rPr>
          <w:rFonts w:ascii="Times New Roman" w:hAnsi="Times New Roman" w:cs="Times New Roman"/>
          <w:color w:val="000000" w:themeColor="text1"/>
        </w:rPr>
        <w:t>Dz. U. z 2020 r. poz. 226</w:t>
      </w:r>
      <w:r w:rsidRPr="000B6868">
        <w:rPr>
          <w:rFonts w:ascii="Times New Roman" w:hAnsi="Times New Roman" w:cs="Times New Roman"/>
          <w:color w:val="000000" w:themeColor="text1"/>
        </w:rPr>
        <w:t>) oraz charakterystyk drugiego stopnia efektów uczenia się określonych w rozporządzeniu Ministra Nauki i Szkolnictwa Wyższego z dnia 14 listopada 2018 r. w sprawie charakterystyk drugiego stopnia efektów uczenia się dla kwalifikacji na poziomach 6–8 Polskiej Ramy Kwalifikacji (Dz. U. z 2018 r. poz. 2218).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417"/>
        <w:gridCol w:w="1446"/>
      </w:tblGrid>
      <w:tr w:rsidR="006B0409" w:rsidRPr="000B6868" w14:paraId="4AF8855B" w14:textId="77777777" w:rsidTr="00C618A1">
        <w:trPr>
          <w:trHeight w:val="1074"/>
        </w:trPr>
        <w:tc>
          <w:tcPr>
            <w:tcW w:w="1560" w:type="dxa"/>
            <w:shd w:val="clear" w:color="auto" w:fill="auto"/>
          </w:tcPr>
          <w:p w14:paraId="6F08527F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Symbol</w:t>
            </w:r>
          </w:p>
        </w:tc>
        <w:tc>
          <w:tcPr>
            <w:tcW w:w="4678" w:type="dxa"/>
            <w:shd w:val="clear" w:color="auto" w:fill="auto"/>
          </w:tcPr>
          <w:p w14:paraId="2D51D6D6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Kierunkowe efekty uczenia się</w:t>
            </w:r>
          </w:p>
        </w:tc>
        <w:tc>
          <w:tcPr>
            <w:tcW w:w="1417" w:type="dxa"/>
            <w:shd w:val="clear" w:color="auto" w:fill="auto"/>
          </w:tcPr>
          <w:p w14:paraId="37AB9D98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Odniesienie do uniwersalnych charakterystyk poziomów PRK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4DC99F7E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Odniesienie do charakterystyk drugiego stopnia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6B0409" w:rsidRPr="000B6868" w14:paraId="754E194D" w14:textId="77777777" w:rsidTr="00C618A1">
        <w:trPr>
          <w:trHeight w:val="251"/>
        </w:trPr>
        <w:tc>
          <w:tcPr>
            <w:tcW w:w="9101" w:type="dxa"/>
            <w:gridSpan w:val="4"/>
            <w:shd w:val="clear" w:color="auto" w:fill="auto"/>
            <w:vAlign w:val="center"/>
          </w:tcPr>
          <w:p w14:paraId="3B20D311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Wiedza: absolwent zna i rozumie</w:t>
            </w:r>
          </w:p>
        </w:tc>
      </w:tr>
      <w:tr w:rsidR="006B0409" w:rsidRPr="000B6868" w14:paraId="0D062E84" w14:textId="77777777" w:rsidTr="00C618A1">
        <w:trPr>
          <w:trHeight w:val="300"/>
        </w:trPr>
        <w:tc>
          <w:tcPr>
            <w:tcW w:w="1560" w:type="dxa"/>
            <w:shd w:val="clear" w:color="auto" w:fill="auto"/>
          </w:tcPr>
          <w:p w14:paraId="502D8EEA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ED08F3B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213BDAD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A605768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0409" w:rsidRPr="000B6868" w14:paraId="62CB6857" w14:textId="77777777" w:rsidTr="00C618A1">
        <w:tc>
          <w:tcPr>
            <w:tcW w:w="9101" w:type="dxa"/>
            <w:gridSpan w:val="4"/>
            <w:shd w:val="clear" w:color="auto" w:fill="auto"/>
          </w:tcPr>
          <w:p w14:paraId="4133297D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Umiejętności: absolwent potrafi</w:t>
            </w:r>
          </w:p>
        </w:tc>
      </w:tr>
      <w:tr w:rsidR="006B0409" w:rsidRPr="000B6868" w14:paraId="018AAB9F" w14:textId="77777777" w:rsidTr="00C618A1">
        <w:trPr>
          <w:trHeight w:val="300"/>
        </w:trPr>
        <w:tc>
          <w:tcPr>
            <w:tcW w:w="1560" w:type="dxa"/>
            <w:shd w:val="clear" w:color="auto" w:fill="auto"/>
          </w:tcPr>
          <w:p w14:paraId="306EB9D5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22DBED42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29BE63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E79CBC2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0409" w:rsidRPr="000B6868" w14:paraId="0BB8840A" w14:textId="77777777" w:rsidTr="00C618A1">
        <w:tc>
          <w:tcPr>
            <w:tcW w:w="9101" w:type="dxa"/>
            <w:gridSpan w:val="4"/>
            <w:shd w:val="clear" w:color="auto" w:fill="auto"/>
          </w:tcPr>
          <w:p w14:paraId="3FE69395" w14:textId="77777777" w:rsidR="00265BA1" w:rsidRPr="000B6868" w:rsidRDefault="00265BA1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Kompetencje społeczne: absolwent jest gotów do</w:t>
            </w:r>
          </w:p>
        </w:tc>
      </w:tr>
      <w:tr w:rsidR="006B0409" w:rsidRPr="000B6868" w14:paraId="09108513" w14:textId="77777777" w:rsidTr="00C618A1">
        <w:trPr>
          <w:trHeight w:val="413"/>
        </w:trPr>
        <w:tc>
          <w:tcPr>
            <w:tcW w:w="1560" w:type="dxa"/>
            <w:shd w:val="clear" w:color="auto" w:fill="auto"/>
          </w:tcPr>
          <w:p w14:paraId="40AE2875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452EC83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C485FE4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F9382DF" w14:textId="77777777" w:rsidR="00265BA1" w:rsidRPr="000B6868" w:rsidRDefault="00265BA1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CDD848" w14:textId="32979ABB" w:rsidR="00265BA1" w:rsidRPr="000B6868" w:rsidRDefault="00265BA1" w:rsidP="00265BA1">
      <w:pPr>
        <w:pStyle w:val="Akapitzlist"/>
        <w:ind w:left="360"/>
        <w:rPr>
          <w:rFonts w:ascii="Times New Roman" w:hAnsi="Times New Roman" w:cs="Times New Roman"/>
          <w:i/>
          <w:iCs/>
          <w:sz w:val="16"/>
          <w:szCs w:val="16"/>
        </w:rPr>
      </w:pPr>
      <w:r w:rsidRPr="000B6868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Uniwersalne charakterystyki pierwszego stopnia dla poziomów 6-7 określone w ustawie z dnia 22 grudnia 2015 r. o Zintegrowanym </w:t>
      </w:r>
      <w:r w:rsidRPr="000B6868">
        <w:rPr>
          <w:rFonts w:ascii="Times New Roman" w:hAnsi="Times New Roman" w:cs="Times New Roman"/>
          <w:i/>
          <w:iCs/>
          <w:sz w:val="16"/>
          <w:szCs w:val="16"/>
        </w:rPr>
        <w:t>Systemie Kwalifikacji (</w:t>
      </w:r>
      <w:r w:rsidR="0086754C" w:rsidRPr="000B6868">
        <w:rPr>
          <w:rFonts w:ascii="Times New Roman" w:hAnsi="Times New Roman" w:cs="Times New Roman"/>
          <w:i/>
          <w:iCs/>
          <w:sz w:val="16"/>
          <w:szCs w:val="16"/>
        </w:rPr>
        <w:t>Dz. U. z 2020 r. poz. 226</w:t>
      </w:r>
      <w:r w:rsidRPr="000B686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8EF2CB4" w14:textId="77777777" w:rsidR="00265BA1" w:rsidRPr="000B6868" w:rsidRDefault="00265BA1" w:rsidP="00265BA1">
      <w:pPr>
        <w:pStyle w:val="Akapitzlist"/>
        <w:ind w:left="360"/>
        <w:rPr>
          <w:rFonts w:ascii="Times New Roman" w:hAnsi="Times New Roman" w:cs="Times New Roman"/>
          <w:i/>
          <w:iCs/>
          <w:sz w:val="16"/>
          <w:szCs w:val="16"/>
        </w:rPr>
      </w:pPr>
      <w:r w:rsidRPr="000B6868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0B6868">
        <w:rPr>
          <w:rFonts w:ascii="Times New Roman" w:hAnsi="Times New Roman" w:cs="Times New Roman"/>
          <w:i/>
          <w:iCs/>
          <w:sz w:val="16"/>
          <w:szCs w:val="16"/>
        </w:rPr>
        <w:t xml:space="preserve"> Charakterystyki drugiego stopnia dla poziomów 6-8 określone w rozporządzeniu Ministra Nauki i Szkolnictwa Wyższego z dnia 14 listopada 2018 r. w sprawie charakterystyk drugiego stopnia efektów uczenia się  dla kwalifikacji na poziomach 6-8 Polskiej Ramy Kwalifikacji (Dz. U z 2018 r. poz. 2218).</w:t>
      </w:r>
    </w:p>
    <w:p w14:paraId="1A92DA79" w14:textId="77777777" w:rsidR="00265BA1" w:rsidRPr="000B6868" w:rsidRDefault="00265BA1" w:rsidP="00265BA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D408B6" w14:textId="77777777" w:rsidR="00265BA1" w:rsidRPr="000B6868" w:rsidRDefault="00265BA1" w:rsidP="00265BA1">
      <w:pPr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</w:rPr>
      </w:pPr>
      <w:r w:rsidRPr="000B6868">
        <w:rPr>
          <w:rFonts w:ascii="Times New Roman" w:hAnsi="Times New Roman" w:cs="Times New Roman"/>
          <w:b/>
        </w:rPr>
        <w:t xml:space="preserve">III. ZAJĘCIA WRAZ Z PRZYPISANYMI DO NICH EFEKTAMI UCZENIA SIĘ I TREŚCIAMI PROGRAMOWYMI ORAZ SPOSOBY WERYFIKACJI I OCENY TYCH EFEKTÓW </w:t>
      </w:r>
    </w:p>
    <w:p w14:paraId="775EDCCB" w14:textId="77777777" w:rsidR="00265BA1" w:rsidRPr="000B6868" w:rsidRDefault="00265BA1" w:rsidP="00265BA1">
      <w:pPr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</w:rPr>
      </w:pPr>
    </w:p>
    <w:p w14:paraId="0D495E2C" w14:textId="4AAC53B0" w:rsidR="00265BA1" w:rsidRPr="000B6868" w:rsidRDefault="00265BA1" w:rsidP="00265B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6868">
        <w:rPr>
          <w:rFonts w:ascii="Times New Roman" w:hAnsi="Times New Roman" w:cs="Times New Roman"/>
        </w:rPr>
        <w:t xml:space="preserve">Załącznik nr 1. Wykaz kart dla przedmiotów </w:t>
      </w:r>
      <w:r w:rsidRPr="009E7895">
        <w:rPr>
          <w:rFonts w:ascii="Times New Roman" w:hAnsi="Times New Roman" w:cs="Times New Roman"/>
        </w:rPr>
        <w:t xml:space="preserve">obowiązkowych i </w:t>
      </w:r>
      <w:r w:rsidR="008961A4" w:rsidRPr="009E7895">
        <w:rPr>
          <w:rFonts w:ascii="Times New Roman" w:hAnsi="Times New Roman" w:cs="Times New Roman"/>
        </w:rPr>
        <w:t xml:space="preserve">praktyk zawodowych </w:t>
      </w:r>
      <w:r w:rsidRPr="009E7895">
        <w:rPr>
          <w:rFonts w:ascii="Times New Roman" w:hAnsi="Times New Roman" w:cs="Times New Roman"/>
        </w:rPr>
        <w:t xml:space="preserve">realizowanych </w:t>
      </w:r>
      <w:r w:rsidRPr="000B6868">
        <w:rPr>
          <w:rFonts w:ascii="Times New Roman" w:hAnsi="Times New Roman" w:cs="Times New Roman"/>
        </w:rPr>
        <w:t>od roku akademickiego</w:t>
      </w:r>
      <w:r w:rsidR="007C6DC1" w:rsidRPr="000B6868">
        <w:rPr>
          <w:rFonts w:ascii="Times New Roman" w:hAnsi="Times New Roman" w:cs="Times New Roman"/>
        </w:rPr>
        <w:t xml:space="preserve"> …/…</w:t>
      </w:r>
    </w:p>
    <w:p w14:paraId="52AE6C5D" w14:textId="25028F63" w:rsidR="00265BA1" w:rsidRPr="000B6868" w:rsidRDefault="00265BA1" w:rsidP="00265B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6868">
        <w:rPr>
          <w:rFonts w:ascii="Times New Roman" w:hAnsi="Times New Roman" w:cs="Times New Roman"/>
        </w:rPr>
        <w:t>Załącznik nr 2. Wykaz kart dla zgłoszonych przedmiotów fakultatywnych do realizacji od roku akademickiego</w:t>
      </w:r>
      <w:r w:rsidR="007C6DC1" w:rsidRPr="000B6868">
        <w:rPr>
          <w:rFonts w:ascii="Times New Roman" w:hAnsi="Times New Roman" w:cs="Times New Roman"/>
        </w:rPr>
        <w:t xml:space="preserve"> …/…</w:t>
      </w:r>
    </w:p>
    <w:p w14:paraId="08801656" w14:textId="6E438461" w:rsidR="00265BA1" w:rsidRPr="000B6868" w:rsidRDefault="00265BA1" w:rsidP="00265B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6868">
        <w:rPr>
          <w:rFonts w:ascii="Times New Roman" w:hAnsi="Times New Roman" w:cs="Times New Roman"/>
        </w:rPr>
        <w:t>Załącznik nr 3. Plan studiów dla cyklu kształcenia do realizacji od roku akademickiego</w:t>
      </w:r>
      <w:r w:rsidR="007C6DC1" w:rsidRPr="000B6868">
        <w:rPr>
          <w:rFonts w:ascii="Times New Roman" w:hAnsi="Times New Roman" w:cs="Times New Roman"/>
        </w:rPr>
        <w:t xml:space="preserve"> …/…</w:t>
      </w:r>
    </w:p>
    <w:p w14:paraId="34E59FF5" w14:textId="77777777" w:rsidR="00265BA1" w:rsidRPr="000B6868" w:rsidRDefault="00265BA1" w:rsidP="00265BA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836551D" w14:textId="4AE810A9" w:rsidR="00B7274B" w:rsidRPr="000B6868" w:rsidRDefault="00B727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7274B" w:rsidRPr="000B6868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26DCA813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0CF0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47E-5BC4-4CBA-943B-8E8EB138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2022-06-06T06:29:00Z</dcterms:created>
  <dcterms:modified xsi:type="dcterms:W3CDTF">2022-06-06T07:24:00Z</dcterms:modified>
</cp:coreProperties>
</file>